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8B81" w14:textId="1D7A956B" w:rsidR="00153508" w:rsidRDefault="00EA081D" w:rsidP="00BC6A45">
      <w:pPr>
        <w:pStyle w:val="Heading1"/>
      </w:pPr>
      <w:r>
        <w:rPr>
          <w:rFonts w:ascii="Times New Roman" w:hAnsi="Times New Roman"/>
          <w:i/>
          <w:noProof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02C2D9AE" wp14:editId="36C2B69A">
                <wp:simplePos x="0" y="0"/>
                <wp:positionH relativeFrom="column">
                  <wp:posOffset>-1390650</wp:posOffset>
                </wp:positionH>
                <wp:positionV relativeFrom="paragraph">
                  <wp:posOffset>-107585</wp:posOffset>
                </wp:positionV>
                <wp:extent cx="360" cy="360"/>
                <wp:effectExtent l="57150" t="76200" r="76200" b="95250"/>
                <wp:wrapNone/>
                <wp:docPr id="1039550692" name="Entrada de lápi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shapetype id="_x0000_t75" coordsize="21600,21600" filled="f" stroked="f" o:spt="75" o:preferrelative="t" path="m@4@5l@4@11@9@11@9@5xe" w14:anchorId="3C766000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Entrada de lápiz 18" style="position:absolute;margin-left:-110.9pt;margin-top:-11.3pt;width:2.9pt;height: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">
                <v:imagedata o:title="" r:id="rId8"/>
              </v:shape>
            </w:pict>
          </mc:Fallback>
        </mc:AlternateContent>
      </w:r>
      <w:r w:rsidR="003171DE" w:rsidRPr="00BC6A45">
        <w:rPr>
          <w:rFonts w:ascii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BAD5AC" wp14:editId="3C40E5D8">
                <wp:simplePos x="0" y="0"/>
                <wp:positionH relativeFrom="column">
                  <wp:posOffset>5201285</wp:posOffset>
                </wp:positionH>
                <wp:positionV relativeFrom="paragraph">
                  <wp:posOffset>-118941</wp:posOffset>
                </wp:positionV>
                <wp:extent cx="1145540" cy="1350498"/>
                <wp:effectExtent l="0" t="0" r="10160" b="8890"/>
                <wp:wrapNone/>
                <wp:docPr id="4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715295-10C1-E102-6747-3BA30E56E6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13504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 w14:anchorId="48A9F68C">
              <v:shapetype id="_x0000_t202" coordsize="21600,21600" o:spt="202" path="m,l,21600r21600,l21600,xe" w14:anchorId="51560932">
                <v:stroke joinstyle="miter"/>
                <v:path gradientshapeok="t" o:connecttype="rect"/>
              </v:shapetype>
              <v:shape id="TextBox 3" style="position:absolute;margin-left:409.55pt;margin-top:-9.35pt;width:90.2pt;height:10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color="#44546a [3215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"/>
            </w:pict>
          </mc:Fallback>
        </mc:AlternateContent>
      </w:r>
      <w:r w:rsidR="003171DE">
        <w:rPr>
          <w:noProof/>
          <w:lang w:val="es-CR" w:eastAsia="es-CR"/>
        </w:rPr>
        <w:drawing>
          <wp:anchor distT="0" distB="0" distL="114300" distR="114300" simplePos="0" relativeHeight="251658240" behindDoc="1" locked="0" layoutInCell="1" allowOverlap="1" wp14:anchorId="30E75CCF" wp14:editId="65D07C3F">
            <wp:simplePos x="0" y="0"/>
            <wp:positionH relativeFrom="column">
              <wp:posOffset>213506</wp:posOffset>
            </wp:positionH>
            <wp:positionV relativeFrom="paragraph">
              <wp:posOffset>0</wp:posOffset>
            </wp:positionV>
            <wp:extent cx="1230630" cy="1173822"/>
            <wp:effectExtent l="0" t="0" r="1270" b="0"/>
            <wp:wrapThrough wrapText="bothSides">
              <wp:wrapPolygon edited="0">
                <wp:start x="0" y="0"/>
                <wp:lineTo x="0" y="21273"/>
                <wp:lineTo x="21399" y="21273"/>
                <wp:lineTo x="21399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5" t="8759" r="9264" b="14313"/>
                    <a:stretch/>
                  </pic:blipFill>
                  <pic:spPr bwMode="auto">
                    <a:xfrm>
                      <a:off x="0" y="0"/>
                      <a:ext cx="1230630" cy="117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DA2F2" w14:textId="5AA09FE2" w:rsidR="00BC6A45" w:rsidRDefault="00BC6A45" w:rsidP="00BC6A45"/>
    <w:p w14:paraId="7A213C9B" w14:textId="77777777" w:rsidR="00BC6A45" w:rsidRDefault="00BC6A45" w:rsidP="00BC6A45"/>
    <w:p w14:paraId="07D11235" w14:textId="77777777" w:rsidR="00BC6A45" w:rsidRPr="00BC6A45" w:rsidRDefault="00BC6A45" w:rsidP="00BC6A45"/>
    <w:p w14:paraId="62E35DCC" w14:textId="4FF6548A" w:rsidR="00BC6A45" w:rsidRPr="00BC6A45" w:rsidRDefault="00153508" w:rsidP="00BC6A45">
      <w:pPr>
        <w:pStyle w:val="Heading1"/>
        <w:jc w:val="left"/>
      </w:pPr>
      <w:r>
        <w:t xml:space="preserve">                     </w:t>
      </w:r>
      <w:r w:rsidR="005A6CAF">
        <w:rPr>
          <w:rFonts w:ascii="Times New Roman" w:hAnsi="Times New Roman"/>
          <w:i/>
        </w:rPr>
        <w:t>SOLICITUD</w:t>
      </w:r>
      <w:r w:rsidR="00BC6A45" w:rsidRPr="00BC6A45">
        <w:rPr>
          <w:b w:val="0"/>
          <w:caps w:val="0"/>
          <w:noProof/>
          <w:spacing w:val="0"/>
          <w:sz w:val="16"/>
        </w:rPr>
        <w:t xml:space="preserve"> </w:t>
      </w:r>
    </w:p>
    <w:tbl>
      <w:tblPr>
        <w:tblW w:w="1080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46"/>
        <w:gridCol w:w="1343"/>
        <w:gridCol w:w="706"/>
        <w:gridCol w:w="1011"/>
        <w:gridCol w:w="616"/>
        <w:gridCol w:w="134"/>
        <w:gridCol w:w="49"/>
        <w:gridCol w:w="101"/>
        <w:gridCol w:w="874"/>
        <w:gridCol w:w="15"/>
        <w:gridCol w:w="299"/>
        <w:gridCol w:w="252"/>
        <w:gridCol w:w="180"/>
        <w:gridCol w:w="252"/>
        <w:gridCol w:w="468"/>
        <w:gridCol w:w="793"/>
        <w:gridCol w:w="107"/>
        <w:gridCol w:w="273"/>
        <w:gridCol w:w="801"/>
        <w:gridCol w:w="1086"/>
      </w:tblGrid>
      <w:tr w:rsidR="00E03E1F" w:rsidRPr="0034257B" w14:paraId="3D7C2911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14:paraId="695D5B15" w14:textId="345D61E8" w:rsidR="00E03E1F" w:rsidRPr="00614F72" w:rsidRDefault="005A6CAF" w:rsidP="00BC6A45">
            <w:pPr>
              <w:pStyle w:val="Centered"/>
              <w:tabs>
                <w:tab w:val="left" w:pos="277"/>
                <w:tab w:val="center" w:pos="5317"/>
              </w:tabs>
              <w:rPr>
                <w:lang w:val="es-ES"/>
              </w:rPr>
            </w:pPr>
            <w:r w:rsidRPr="00614F72">
              <w:rPr>
                <w:lang w:val="es-ES"/>
              </w:rPr>
              <w:t>Favor de escribir en letras de molde</w:t>
            </w:r>
          </w:p>
        </w:tc>
      </w:tr>
      <w:tr w:rsidR="00E03E1F" w:rsidRPr="0090679F" w14:paraId="14A27BEE" w14:textId="77777777" w:rsidTr="69E907D5">
        <w:trPr>
          <w:trHeight w:val="288"/>
          <w:jc w:val="center"/>
        </w:trPr>
        <w:tc>
          <w:tcPr>
            <w:tcW w:w="6295" w:type="dxa"/>
            <w:gridSpan w:val="10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F40555A" w14:textId="08A4B6D5" w:rsidR="00E03E1F" w:rsidRPr="0090679F" w:rsidRDefault="6C406C4D" w:rsidP="00FC7060">
            <w:r>
              <w:t>1. Fecha de solicitud: 10/01/2024</w:t>
            </w:r>
          </w:p>
        </w:tc>
        <w:tc>
          <w:tcPr>
            <w:tcW w:w="4511" w:type="dxa"/>
            <w:gridSpan w:val="10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2175847" w14:textId="199E8C21" w:rsidR="00E03E1F" w:rsidRPr="0090679F" w:rsidRDefault="6C406C4D" w:rsidP="00FC7060">
            <w:r>
              <w:t>Número de identificación: 04391514-7</w:t>
            </w:r>
          </w:p>
        </w:tc>
      </w:tr>
      <w:tr w:rsidR="00BE1480" w:rsidRPr="0090679F" w14:paraId="173441E3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shd w:val="clear" w:color="auto" w:fill="E6E6E6"/>
            <w:vAlign w:val="center"/>
          </w:tcPr>
          <w:p w14:paraId="38790EA9" w14:textId="77777777" w:rsidR="00BE1480" w:rsidRPr="00E60CF9" w:rsidRDefault="005B67B8" w:rsidP="005A6CAF">
            <w:pPr>
              <w:pStyle w:val="Heading2"/>
              <w:rPr>
                <w:rFonts w:cs="Tahoma"/>
                <w:spacing w:val="20"/>
                <w:szCs w:val="20"/>
              </w:rPr>
            </w:pPr>
            <w:r>
              <w:rPr>
                <w:rFonts w:cs="Tahoma"/>
                <w:spacing w:val="20"/>
                <w:szCs w:val="20"/>
              </w:rPr>
              <w:t>INFORMACIÓ</w:t>
            </w:r>
            <w:r w:rsidR="00BE1480" w:rsidRPr="00E60CF9">
              <w:rPr>
                <w:rFonts w:cs="Tahoma"/>
                <w:spacing w:val="20"/>
                <w:szCs w:val="20"/>
              </w:rPr>
              <w:t>N</w:t>
            </w:r>
            <w:r w:rsidR="005A6CAF">
              <w:rPr>
                <w:rFonts w:cs="Tahoma"/>
                <w:spacing w:val="20"/>
                <w:szCs w:val="20"/>
              </w:rPr>
              <w:t xml:space="preserve"> del Estudiante</w:t>
            </w:r>
          </w:p>
        </w:tc>
      </w:tr>
      <w:tr w:rsidR="009309C4" w:rsidRPr="0090679F" w14:paraId="052A79C9" w14:textId="77777777" w:rsidTr="69E907D5">
        <w:trPr>
          <w:trHeight w:val="288"/>
          <w:jc w:val="center"/>
        </w:trPr>
        <w:tc>
          <w:tcPr>
            <w:tcW w:w="3495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AD068CC" w14:textId="27C8FA40" w:rsidR="001713E8" w:rsidRPr="0090679F" w:rsidRDefault="6C406C4D" w:rsidP="00FC7060">
            <w:r>
              <w:t>2. Apellidos: Vides de Molina</w:t>
            </w:r>
          </w:p>
        </w:tc>
        <w:tc>
          <w:tcPr>
            <w:tcW w:w="176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130F4" w14:textId="495D69F7" w:rsidR="001713E8" w:rsidRPr="0090679F" w:rsidRDefault="6C406C4D" w:rsidP="00FC7060">
            <w:r>
              <w:t>Nombre</w:t>
            </w:r>
            <w:r w:rsidR="00EA081D">
              <w:t>:</w:t>
            </w:r>
            <w:r>
              <w:t xml:space="preserve"> Katya</w:t>
            </w:r>
          </w:p>
        </w:tc>
        <w:tc>
          <w:tcPr>
            <w:tcW w:w="102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CFC820" w14:textId="77777777" w:rsidR="001713E8" w:rsidRPr="0090679F" w:rsidRDefault="005A6CAF" w:rsidP="00FC7060">
            <w:r>
              <w:t>Inicial</w:t>
            </w:r>
          </w:p>
        </w:tc>
        <w:tc>
          <w:tcPr>
            <w:tcW w:w="746" w:type="dxa"/>
            <w:gridSpan w:val="4"/>
            <w:vMerge w:val="restart"/>
            <w:shd w:val="clear" w:color="auto" w:fill="auto"/>
            <w:vAlign w:val="center"/>
          </w:tcPr>
          <w:p w14:paraId="473D320A" w14:textId="77777777" w:rsidR="001713E8" w:rsidRPr="0090679F" w:rsidRDefault="001713E8" w:rsidP="00FC7060">
            <w:r w:rsidRPr="0090679F">
              <w:rPr>
                <w:rFonts w:ascii="Wingdings" w:eastAsia="Wingdings" w:hAnsi="Wingdings" w:cs="Wingdings"/>
              </w:rPr>
              <w:t>q</w:t>
            </w:r>
            <w:r w:rsidR="005A6CAF">
              <w:t xml:space="preserve"> S</w:t>
            </w:r>
            <w:r w:rsidRPr="0090679F">
              <w:t>r.</w:t>
            </w:r>
          </w:p>
          <w:p w14:paraId="11B58F3D" w14:textId="6846CAFE" w:rsidR="001713E8" w:rsidRDefault="00823AE0" w:rsidP="00FC7060">
            <w:r>
              <w:rPr>
                <w:rFonts w:ascii="Wingdings" w:eastAsia="Wingdings" w:hAnsi="Wingdings" w:cs="Wingding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4" behindDoc="0" locked="0" layoutInCell="1" allowOverlap="1" wp14:anchorId="7EE6601D" wp14:editId="051F26CA">
                      <wp:simplePos x="0" y="0"/>
                      <wp:positionH relativeFrom="column">
                        <wp:posOffset>-21075</wp:posOffset>
                      </wp:positionH>
                      <wp:positionV relativeFrom="paragraph">
                        <wp:posOffset>78535</wp:posOffset>
                      </wp:positionV>
                      <wp:extent cx="84600" cy="20160"/>
                      <wp:effectExtent l="57150" t="57150" r="67945" b="94615"/>
                      <wp:wrapNone/>
                      <wp:docPr id="1317050769" name="Entrada de lápiz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4600" cy="20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<w:pict>
                    <v:shape id="Entrada de lápiz 19" style="position:absolute;margin-left:-3.05pt;margin-top:3.35pt;width:9.45pt;height: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" w14:anchorId="18492A89">
                      <v:imagedata o:title="" r:id="rId11"/>
                    </v:shape>
                  </w:pict>
                </mc:Fallback>
              </mc:AlternateContent>
            </w:r>
            <w:r w:rsidR="001713E8" w:rsidRPr="0090679F">
              <w:rPr>
                <w:rFonts w:ascii="Wingdings" w:eastAsia="Wingdings" w:hAnsi="Wingdings" w:cs="Wingdings"/>
              </w:rPr>
              <w:t>q</w:t>
            </w:r>
            <w:r w:rsidR="005A6CAF">
              <w:t xml:space="preserve"> Sra</w:t>
            </w:r>
            <w:r w:rsidR="001713E8" w:rsidRPr="0090679F">
              <w:t>.</w:t>
            </w:r>
          </w:p>
          <w:p w14:paraId="7D44D652" w14:textId="77777777" w:rsidR="004618C8" w:rsidRDefault="004618C8" w:rsidP="004618C8">
            <w:r w:rsidRPr="0090679F">
              <w:rPr>
                <w:rFonts w:ascii="Wingdings" w:eastAsia="Wingdings" w:hAnsi="Wingdings" w:cs="Wingdings"/>
              </w:rPr>
              <w:t>q</w:t>
            </w:r>
            <w:r>
              <w:t xml:space="preserve"> Rev.</w:t>
            </w:r>
          </w:p>
          <w:p w14:paraId="54DF0CB6" w14:textId="77777777" w:rsidR="004618C8" w:rsidRPr="0090679F" w:rsidRDefault="004618C8" w:rsidP="00FC7060"/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14:paraId="0BF784CD" w14:textId="77777777" w:rsidR="001713E8" w:rsidRPr="0090679F" w:rsidRDefault="001713E8" w:rsidP="00FC7060">
            <w:r w:rsidRPr="0090679F">
              <w:rPr>
                <w:rFonts w:ascii="Wingdings" w:eastAsia="Wingdings" w:hAnsi="Wingdings" w:cs="Wingdings"/>
              </w:rPr>
              <w:t>q</w:t>
            </w:r>
            <w:r w:rsidR="005A6CAF">
              <w:t xml:space="preserve"> Srta.</w:t>
            </w:r>
          </w:p>
          <w:p w14:paraId="31AE686B" w14:textId="77777777" w:rsidR="001713E8" w:rsidRDefault="001713E8" w:rsidP="00FC7060">
            <w:r w:rsidRPr="0090679F">
              <w:rPr>
                <w:rFonts w:ascii="Wingdings" w:eastAsia="Wingdings" w:hAnsi="Wingdings" w:cs="Wingdings"/>
              </w:rPr>
              <w:t>q</w:t>
            </w:r>
            <w:r w:rsidRPr="0090679F">
              <w:t xml:space="preserve"> Ms.</w:t>
            </w:r>
          </w:p>
          <w:p w14:paraId="0AE89057" w14:textId="77777777" w:rsidR="004618C8" w:rsidRDefault="004618C8" w:rsidP="004618C8">
            <w:r w:rsidRPr="0090679F">
              <w:rPr>
                <w:rFonts w:ascii="Wingdings" w:eastAsia="Wingdings" w:hAnsi="Wingdings" w:cs="Wingdings"/>
              </w:rPr>
              <w:t>q</w:t>
            </w:r>
            <w:r>
              <w:t xml:space="preserve"> Dr.</w:t>
            </w:r>
          </w:p>
          <w:p w14:paraId="16F60751" w14:textId="77777777" w:rsidR="004618C8" w:rsidRPr="0090679F" w:rsidRDefault="004618C8" w:rsidP="00FC7060"/>
        </w:tc>
        <w:tc>
          <w:tcPr>
            <w:tcW w:w="306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7835A41" w14:textId="77777777" w:rsidR="001713E8" w:rsidRPr="0090679F" w:rsidRDefault="005A6CAF" w:rsidP="00FC7060">
            <w:r>
              <w:t>Estado Civil</w:t>
            </w:r>
            <w:r w:rsidR="001713E8" w:rsidRPr="0090679F">
              <w:t xml:space="preserve"> (</w:t>
            </w:r>
            <w:r>
              <w:t>Marque uno</w:t>
            </w:r>
            <w:r w:rsidR="001713E8" w:rsidRPr="0090679F">
              <w:t>)</w:t>
            </w:r>
          </w:p>
        </w:tc>
      </w:tr>
      <w:tr w:rsidR="000F1422" w:rsidRPr="0034257B" w14:paraId="7DF1B80C" w14:textId="77777777" w:rsidTr="69E907D5">
        <w:trPr>
          <w:trHeight w:val="288"/>
          <w:jc w:val="center"/>
        </w:trPr>
        <w:tc>
          <w:tcPr>
            <w:tcW w:w="6280" w:type="dxa"/>
            <w:gridSpan w:val="9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98EC566" w14:textId="4AC9A744" w:rsidR="001713E8" w:rsidRPr="0090679F" w:rsidRDefault="6C406C4D" w:rsidP="00FC7060">
            <w:r>
              <w:t>0</w:t>
            </w:r>
          </w:p>
        </w:tc>
        <w:tc>
          <w:tcPr>
            <w:tcW w:w="746" w:type="dxa"/>
            <w:gridSpan w:val="4"/>
            <w:vMerge/>
            <w:vAlign w:val="center"/>
          </w:tcPr>
          <w:p w14:paraId="0537A86F" w14:textId="77777777" w:rsidR="001713E8" w:rsidRPr="0090679F" w:rsidRDefault="001713E8" w:rsidP="00FC7060"/>
        </w:tc>
        <w:tc>
          <w:tcPr>
            <w:tcW w:w="720" w:type="dxa"/>
            <w:gridSpan w:val="2"/>
            <w:vMerge/>
            <w:vAlign w:val="center"/>
          </w:tcPr>
          <w:p w14:paraId="43455DA6" w14:textId="77777777" w:rsidR="001713E8" w:rsidRPr="0090679F" w:rsidRDefault="001713E8" w:rsidP="00FC7060"/>
        </w:tc>
        <w:tc>
          <w:tcPr>
            <w:tcW w:w="3060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7269367" w14:textId="4F834156" w:rsidR="001713E8" w:rsidRPr="00614F72" w:rsidRDefault="00EA081D" w:rsidP="005A6CAF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mc:AlternateContent>
                <mc:Choice Requires="wpi">
                  <w:drawing>
                    <wp:anchor distT="0" distB="0" distL="114300" distR="114300" simplePos="0" relativeHeight="251658242" behindDoc="0" locked="0" layoutInCell="1" allowOverlap="1" wp14:anchorId="796E71E8" wp14:editId="2A95D42F">
                      <wp:simplePos x="0" y="0"/>
                      <wp:positionH relativeFrom="column">
                        <wp:posOffset>562535</wp:posOffset>
                      </wp:positionH>
                      <wp:positionV relativeFrom="paragraph">
                        <wp:posOffset>61585</wp:posOffset>
                      </wp:positionV>
                      <wp:extent cx="426240" cy="57960"/>
                      <wp:effectExtent l="57150" t="57150" r="69215" b="94615"/>
                      <wp:wrapNone/>
                      <wp:docPr id="906376012" name="Entrada de lápiz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6240" cy="57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<w:pict>
                    <v:shape id="Entrada de lápiz 17" style="position:absolute;margin-left:42.9pt;margin-top:2pt;width:36.3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" w14:anchorId="39236DC2">
                      <v:imagedata o:title="" r:id="rId13"/>
                    </v:shape>
                  </w:pict>
                </mc:Fallback>
              </mc:AlternateContent>
            </w:r>
            <w:r w:rsidR="005A6CAF" w:rsidRPr="00614F72">
              <w:rPr>
                <w:lang w:val="es-ES"/>
              </w:rPr>
              <w:t xml:space="preserve">Soltero/a  -  Casado/a  - </w:t>
            </w:r>
            <w:r w:rsidR="001713E8" w:rsidRPr="00614F72">
              <w:rPr>
                <w:lang w:val="es-ES"/>
              </w:rPr>
              <w:t xml:space="preserve"> Div</w:t>
            </w:r>
            <w:r w:rsidR="005A6CAF" w:rsidRPr="00614F72">
              <w:rPr>
                <w:lang w:val="es-ES"/>
              </w:rPr>
              <w:t>orciado/a  -</w:t>
            </w:r>
            <w:r w:rsidR="001713E8" w:rsidRPr="00614F72">
              <w:rPr>
                <w:lang w:val="es-ES"/>
              </w:rPr>
              <w:t xml:space="preserve">  Sep</w:t>
            </w:r>
            <w:r w:rsidR="005A6CAF" w:rsidRPr="00614F72">
              <w:rPr>
                <w:lang w:val="es-ES"/>
              </w:rPr>
              <w:t>arado/a -  Viudo/a</w:t>
            </w:r>
          </w:p>
        </w:tc>
      </w:tr>
      <w:tr w:rsidR="000515BE" w:rsidRPr="0090679F" w14:paraId="3A7488C8" w14:textId="77777777" w:rsidTr="69E907D5">
        <w:trPr>
          <w:trHeight w:val="288"/>
          <w:jc w:val="center"/>
        </w:trPr>
        <w:tc>
          <w:tcPr>
            <w:tcW w:w="1446" w:type="dxa"/>
            <w:tcBorders>
              <w:bottom w:val="nil"/>
            </w:tcBorders>
            <w:shd w:val="clear" w:color="auto" w:fill="auto"/>
            <w:vAlign w:val="center"/>
          </w:tcPr>
          <w:p w14:paraId="3D2E9833" w14:textId="77777777" w:rsidR="00F939AB" w:rsidRDefault="003F760A" w:rsidP="00FC7060">
            <w:r>
              <w:t>Nombre p</w:t>
            </w:r>
            <w:r w:rsidR="005A6CAF">
              <w:t>referido</w:t>
            </w:r>
          </w:p>
          <w:p w14:paraId="3F91AF53" w14:textId="77777777" w:rsidR="001006D5" w:rsidRPr="0090679F" w:rsidRDefault="001006D5" w:rsidP="00FC7060"/>
        </w:tc>
        <w:tc>
          <w:tcPr>
            <w:tcW w:w="306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2FFD1FA" w14:textId="46EEEA01" w:rsidR="00F939AB" w:rsidRPr="0090679F" w:rsidRDefault="00D962F4" w:rsidP="00FC7060">
            <w:r>
              <w:t>Katy</w:t>
            </w:r>
          </w:p>
        </w:tc>
        <w:tc>
          <w:tcPr>
            <w:tcW w:w="2340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3B2740F5" w14:textId="77777777" w:rsidR="00F939AB" w:rsidRPr="0090679F" w:rsidRDefault="00F939AB" w:rsidP="00FC7060"/>
        </w:tc>
        <w:tc>
          <w:tcPr>
            <w:tcW w:w="180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6BF3C860" w14:textId="6B6CECFF" w:rsidR="00F939AB" w:rsidRPr="0090679F" w:rsidRDefault="005A6CAF" w:rsidP="00FC7060">
            <w:r>
              <w:t>Fecha Nac.:</w:t>
            </w:r>
            <w:r w:rsidR="00D962F4">
              <w:t xml:space="preserve"> 31/10/90</w:t>
            </w:r>
          </w:p>
        </w:tc>
        <w:tc>
          <w:tcPr>
            <w:tcW w:w="107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25AEEC2" w14:textId="5F37A263" w:rsidR="00F939AB" w:rsidRPr="0090679F" w:rsidRDefault="005A6CAF" w:rsidP="00FC7060">
            <w:r>
              <w:t>Edad</w:t>
            </w:r>
            <w:r w:rsidR="0090439A">
              <w:t>:</w:t>
            </w:r>
            <w:r w:rsidR="00D962F4">
              <w:t xml:space="preserve"> 33</w:t>
            </w:r>
          </w:p>
        </w:tc>
        <w:tc>
          <w:tcPr>
            <w:tcW w:w="1086" w:type="dxa"/>
            <w:tcBorders>
              <w:bottom w:val="nil"/>
            </w:tcBorders>
            <w:shd w:val="clear" w:color="auto" w:fill="auto"/>
            <w:vAlign w:val="center"/>
          </w:tcPr>
          <w:p w14:paraId="758640E5" w14:textId="0334380C" w:rsidR="00F939AB" w:rsidRPr="0090679F" w:rsidRDefault="00F939AB" w:rsidP="00FC7060">
            <w:r w:rsidRPr="0090679F">
              <w:t>Sex</w:t>
            </w:r>
            <w:r w:rsidR="005A6CAF">
              <w:t>o</w:t>
            </w:r>
            <w:r w:rsidR="0090439A">
              <w:t>:</w:t>
            </w:r>
            <w:r w:rsidR="00D962F4">
              <w:t xml:space="preserve"> Femenino</w:t>
            </w:r>
          </w:p>
        </w:tc>
      </w:tr>
      <w:tr w:rsidR="00601460" w:rsidRPr="0090679F" w14:paraId="74041C2D" w14:textId="77777777" w:rsidTr="69E907D5">
        <w:trPr>
          <w:trHeight w:val="288"/>
          <w:jc w:val="center"/>
        </w:trPr>
        <w:tc>
          <w:tcPr>
            <w:tcW w:w="5305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23B0272A" w14:textId="5E6A3515" w:rsidR="00601460" w:rsidRDefault="003C42C4" w:rsidP="00FC7060">
            <w:r>
              <w:t xml:space="preserve">3. </w:t>
            </w:r>
            <w:r w:rsidR="007673FB">
              <w:t>Dirección:</w:t>
            </w:r>
            <w:r w:rsidR="00196341">
              <w:t xml:space="preserve"> </w:t>
            </w:r>
            <w:r w:rsidR="008626C8">
              <w:t>Urbanizacion Galdamez casa 3, Jardines de Metapan, Metapan</w:t>
            </w:r>
            <w:r w:rsidR="00E645A4">
              <w:t>, Santa Ana</w:t>
            </w:r>
          </w:p>
          <w:p w14:paraId="37DB4D2D" w14:textId="77777777" w:rsidR="004618C8" w:rsidRPr="0090679F" w:rsidRDefault="004618C8" w:rsidP="00FC7060"/>
        </w:tc>
        <w:tc>
          <w:tcPr>
            <w:tcW w:w="2441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732C85CB" w14:textId="77777777" w:rsidR="00601460" w:rsidRPr="0090679F" w:rsidRDefault="00601460" w:rsidP="00FC7060"/>
        </w:tc>
        <w:tc>
          <w:tcPr>
            <w:tcW w:w="306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0E15C3C5" w14:textId="5B438435" w:rsidR="00601460" w:rsidRPr="0090679F" w:rsidRDefault="003F760A" w:rsidP="00FC7060">
            <w:r>
              <w:t>Domicilio</w:t>
            </w:r>
            <w:r w:rsidR="004618C8">
              <w:t xml:space="preserve"> </w:t>
            </w:r>
            <w:r w:rsidR="00CA1199">
              <w:t xml:space="preserve">( </w:t>
            </w:r>
            <w:r w:rsidR="004618C8">
              <w:t xml:space="preserve">     )</w:t>
            </w:r>
          </w:p>
        </w:tc>
      </w:tr>
      <w:tr w:rsidR="000F1422" w:rsidRPr="0090679F" w14:paraId="44173A08" w14:textId="77777777" w:rsidTr="69E907D5">
        <w:trPr>
          <w:trHeight w:val="288"/>
          <w:jc w:val="center"/>
        </w:trPr>
        <w:tc>
          <w:tcPr>
            <w:tcW w:w="5305" w:type="dxa"/>
            <w:gridSpan w:val="7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CB9F2B7" w14:textId="0D4D5365" w:rsidR="0040207F" w:rsidRDefault="005A6CAF" w:rsidP="00FC7060">
            <w:r>
              <w:t>Otros números telefónicos:</w:t>
            </w:r>
            <w:r w:rsidR="00E645A4">
              <w:t xml:space="preserve"> 70176544</w:t>
            </w:r>
          </w:p>
          <w:p w14:paraId="64A146CC" w14:textId="77777777" w:rsidR="004618C8" w:rsidRPr="0090679F" w:rsidRDefault="004618C8" w:rsidP="00FC7060"/>
        </w:tc>
        <w:tc>
          <w:tcPr>
            <w:tcW w:w="2441" w:type="dxa"/>
            <w:gridSpan w:val="8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A25E4AA" w14:textId="77777777" w:rsidR="0040207F" w:rsidRPr="0090679F" w:rsidRDefault="00FA28E3" w:rsidP="00FC7060">
            <w:r>
              <w:t>(          )</w:t>
            </w:r>
          </w:p>
        </w:tc>
        <w:tc>
          <w:tcPr>
            <w:tcW w:w="3060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3AC21E75" w14:textId="4833CAB5" w:rsidR="0040207F" w:rsidRPr="0090679F" w:rsidRDefault="00CA1199" w:rsidP="00FC7060">
            <w:r>
              <w:t xml:space="preserve">              </w:t>
            </w:r>
            <w:r w:rsidR="00B821AB" w:rsidRPr="0090679F">
              <w:t>(      )</w:t>
            </w:r>
          </w:p>
        </w:tc>
      </w:tr>
      <w:tr w:rsidR="00F47A06" w:rsidRPr="0090679F" w14:paraId="7F8EA357" w14:textId="77777777" w:rsidTr="69E907D5">
        <w:trPr>
          <w:trHeight w:val="288"/>
          <w:jc w:val="center"/>
        </w:trPr>
        <w:tc>
          <w:tcPr>
            <w:tcW w:w="27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A1A2257" w14:textId="1E45F7AB" w:rsidR="00841645" w:rsidRPr="0090679F" w:rsidRDefault="003F760A" w:rsidP="00FC7060">
            <w:r>
              <w:t>4.Correo e</w:t>
            </w:r>
            <w:r w:rsidR="005A6CAF">
              <w:t>lectrónico</w:t>
            </w:r>
            <w:r w:rsidR="004618C8">
              <w:t>:</w:t>
            </w:r>
            <w:r w:rsidR="00A27839">
              <w:t xml:space="preserve"> katymv2109@gmail.com</w:t>
            </w:r>
          </w:p>
        </w:tc>
        <w:tc>
          <w:tcPr>
            <w:tcW w:w="3805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67A450D9" w14:textId="08334FD1" w:rsidR="00841645" w:rsidRPr="0090679F" w:rsidRDefault="005A6CAF" w:rsidP="00FC7060">
            <w:r>
              <w:t>Ciudad</w:t>
            </w:r>
            <w:r w:rsidR="0090439A">
              <w:t>:</w:t>
            </w:r>
            <w:r w:rsidR="00A27839">
              <w:t xml:space="preserve"> </w:t>
            </w:r>
            <w:r w:rsidR="00747059">
              <w:t>Santa Ana</w:t>
            </w:r>
          </w:p>
        </w:tc>
        <w:tc>
          <w:tcPr>
            <w:tcW w:w="194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5BE8E98" w14:textId="3D194ACD" w:rsidR="00841645" w:rsidRPr="0090679F" w:rsidRDefault="005A6CAF" w:rsidP="00FC7060">
            <w:r>
              <w:t>País</w:t>
            </w:r>
            <w:r w:rsidR="0090439A">
              <w:t>:</w:t>
            </w:r>
            <w:r w:rsidR="00747059">
              <w:t xml:space="preserve"> El Salvador</w:t>
            </w:r>
          </w:p>
        </w:tc>
        <w:tc>
          <w:tcPr>
            <w:tcW w:w="226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1A711711" w14:textId="7D38A0D7" w:rsidR="00841645" w:rsidRPr="0090679F" w:rsidRDefault="005A6CAF" w:rsidP="00FC7060">
            <w:r>
              <w:t>Código Postal</w:t>
            </w:r>
            <w:r w:rsidR="0090439A">
              <w:t>:</w:t>
            </w:r>
            <w:r w:rsidR="008B27BC">
              <w:t xml:space="preserve"> </w:t>
            </w:r>
            <w:r w:rsidR="003C576A">
              <w:t>02007</w:t>
            </w:r>
          </w:p>
        </w:tc>
      </w:tr>
      <w:tr w:rsidR="00F47A06" w:rsidRPr="0090679F" w14:paraId="00CC16C3" w14:textId="77777777" w:rsidTr="69E907D5">
        <w:trPr>
          <w:trHeight w:val="288"/>
          <w:jc w:val="center"/>
        </w:trPr>
        <w:tc>
          <w:tcPr>
            <w:tcW w:w="2789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E1D3B57" w14:textId="77777777" w:rsidR="00B821AB" w:rsidRPr="0090679F" w:rsidRDefault="00B821AB" w:rsidP="00FC7060"/>
        </w:tc>
        <w:tc>
          <w:tcPr>
            <w:tcW w:w="3805" w:type="dxa"/>
            <w:gridSpan w:val="9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27A404F" w14:textId="77777777" w:rsidR="00B821AB" w:rsidRPr="0090679F" w:rsidRDefault="00B821AB" w:rsidP="00FC7060"/>
        </w:tc>
        <w:tc>
          <w:tcPr>
            <w:tcW w:w="1945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7021063" w14:textId="77777777" w:rsidR="00B821AB" w:rsidRPr="0090679F" w:rsidRDefault="00B821AB" w:rsidP="00FC7060"/>
        </w:tc>
        <w:tc>
          <w:tcPr>
            <w:tcW w:w="2267" w:type="dxa"/>
            <w:gridSpan w:val="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53B58D7" w14:textId="77777777" w:rsidR="00B821AB" w:rsidRPr="0090679F" w:rsidRDefault="00B821AB" w:rsidP="00FC7060"/>
        </w:tc>
      </w:tr>
      <w:tr w:rsidR="00F47A06" w:rsidRPr="0034257B" w14:paraId="3551E38E" w14:textId="77777777" w:rsidTr="69E907D5">
        <w:trPr>
          <w:trHeight w:val="600"/>
          <w:jc w:val="center"/>
        </w:trPr>
        <w:tc>
          <w:tcPr>
            <w:tcW w:w="27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091E479" w14:textId="21AEF7C2" w:rsidR="00B821AB" w:rsidRPr="0090679F" w:rsidRDefault="69E907D5" w:rsidP="00FC7060">
            <w:r>
              <w:t>5. Ciudadan</w:t>
            </w:r>
            <w:r w:rsidRPr="69E907D5">
              <w:rPr>
                <w:rFonts w:ascii="Arial" w:hAnsi="Arial" w:cs="Arial"/>
              </w:rPr>
              <w:t>ía</w:t>
            </w:r>
            <w:r>
              <w:t>: Salvadoreña</w:t>
            </w:r>
          </w:p>
        </w:tc>
        <w:tc>
          <w:tcPr>
            <w:tcW w:w="4957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67F6C12F" w14:textId="77777777" w:rsidR="00B821AB" w:rsidRPr="00614F72" w:rsidRDefault="005A6CAF" w:rsidP="00FC7060">
            <w:pPr>
              <w:rPr>
                <w:lang w:val="es-ES"/>
              </w:rPr>
            </w:pPr>
            <w:r w:rsidRPr="00614F72">
              <w:rPr>
                <w:lang w:val="es-ES"/>
              </w:rPr>
              <w:t xml:space="preserve">Si es </w:t>
            </w:r>
            <w:r w:rsidR="009130CF" w:rsidRPr="00614F72">
              <w:rPr>
                <w:lang w:val="es-ES"/>
              </w:rPr>
              <w:t>EE. UU.,</w:t>
            </w:r>
            <w:r w:rsidR="009130CF">
              <w:rPr>
                <w:lang w:val="es-ES"/>
              </w:rPr>
              <w:t xml:space="preserve"> ¿</w:t>
            </w:r>
            <w:r w:rsidRPr="00614F72">
              <w:rPr>
                <w:lang w:val="es-ES"/>
              </w:rPr>
              <w:t>fue naturalizado?</w:t>
            </w:r>
          </w:p>
        </w:tc>
        <w:tc>
          <w:tcPr>
            <w:tcW w:w="306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005E1B81" w14:textId="0CAAAF33" w:rsidR="00B821AB" w:rsidRPr="00614F72" w:rsidRDefault="005B67B8" w:rsidP="00FC7060">
            <w:pPr>
              <w:rPr>
                <w:lang w:val="es-ES"/>
              </w:rPr>
            </w:pPr>
            <w:r>
              <w:rPr>
                <w:lang w:val="es-ES"/>
              </w:rPr>
              <w:t>¿</w:t>
            </w:r>
            <w:r w:rsidR="005A6CAF" w:rsidRPr="00614F72">
              <w:rPr>
                <w:lang w:val="es-ES"/>
              </w:rPr>
              <w:t xml:space="preserve">Es residente </w:t>
            </w:r>
            <w:r>
              <w:rPr>
                <w:lang w:val="es-ES"/>
              </w:rPr>
              <w:t>p</w:t>
            </w:r>
            <w:r w:rsidR="001006D5" w:rsidRPr="00614F72">
              <w:rPr>
                <w:lang w:val="es-ES"/>
              </w:rPr>
              <w:t>ermanent</w:t>
            </w:r>
            <w:r w:rsidR="005A6CAF" w:rsidRPr="00614F72">
              <w:rPr>
                <w:lang w:val="es-ES"/>
              </w:rPr>
              <w:t xml:space="preserve">e de </w:t>
            </w:r>
            <w:r w:rsidR="003171DE" w:rsidRPr="00614F72">
              <w:rPr>
                <w:lang w:val="es-ES"/>
              </w:rPr>
              <w:t>EE. UU.</w:t>
            </w:r>
            <w:r w:rsidR="001006D5" w:rsidRPr="00614F72">
              <w:rPr>
                <w:lang w:val="es-ES"/>
              </w:rPr>
              <w:t>?</w:t>
            </w:r>
          </w:p>
        </w:tc>
      </w:tr>
      <w:tr w:rsidR="00F47A06" w:rsidRPr="0034257B" w14:paraId="4161A9E1" w14:textId="77777777" w:rsidTr="69E907D5">
        <w:trPr>
          <w:trHeight w:val="288"/>
          <w:jc w:val="center"/>
        </w:trPr>
        <w:tc>
          <w:tcPr>
            <w:tcW w:w="2789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1938133" w14:textId="77777777" w:rsidR="00B821AB" w:rsidRPr="00614F72" w:rsidRDefault="00B821AB" w:rsidP="00FC7060">
            <w:pPr>
              <w:rPr>
                <w:lang w:val="es-ES"/>
              </w:rPr>
            </w:pPr>
          </w:p>
        </w:tc>
        <w:tc>
          <w:tcPr>
            <w:tcW w:w="4957" w:type="dxa"/>
            <w:gridSpan w:val="1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32D055BF" w14:textId="77777777" w:rsidR="00B821AB" w:rsidRPr="00614F72" w:rsidRDefault="00B821AB" w:rsidP="00FC7060">
            <w:pPr>
              <w:rPr>
                <w:lang w:val="es-ES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D766084" w14:textId="77777777" w:rsidR="00B821AB" w:rsidRPr="00614F72" w:rsidRDefault="00B821AB" w:rsidP="00FC7060">
            <w:pPr>
              <w:rPr>
                <w:lang w:val="es-ES"/>
              </w:rPr>
            </w:pPr>
          </w:p>
        </w:tc>
      </w:tr>
      <w:tr w:rsidR="00F231C0" w:rsidRPr="0034257B" w14:paraId="6AD29FC3" w14:textId="77777777" w:rsidTr="69E907D5">
        <w:trPr>
          <w:trHeight w:val="144"/>
          <w:jc w:val="center"/>
        </w:trPr>
        <w:tc>
          <w:tcPr>
            <w:tcW w:w="10806" w:type="dxa"/>
            <w:gridSpan w:val="20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5ABEF53A" w14:textId="77777777" w:rsidR="00F231C0" w:rsidRPr="003F760A" w:rsidRDefault="003F760A" w:rsidP="00FC7060">
            <w:pPr>
              <w:rPr>
                <w:i/>
                <w:lang w:val="es-ES"/>
              </w:rPr>
            </w:pPr>
            <w:r w:rsidRPr="003F760A">
              <w:rPr>
                <w:i/>
                <w:lang w:val="es-ES"/>
              </w:rPr>
              <w:t xml:space="preserve">Solicitud continúa en la página </w:t>
            </w:r>
            <w:r w:rsidR="009130CF" w:rsidRPr="003F760A">
              <w:rPr>
                <w:i/>
                <w:lang w:val="es-ES"/>
              </w:rPr>
              <w:t>siguiente…</w:t>
            </w:r>
          </w:p>
        </w:tc>
      </w:tr>
      <w:tr w:rsidR="00601460" w:rsidRPr="0090679F" w14:paraId="3D2A08EB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2D47F90C" w14:textId="77777777" w:rsidR="00601460" w:rsidRPr="00E60CF9" w:rsidRDefault="005A6CAF" w:rsidP="00D01268">
            <w:pPr>
              <w:pStyle w:val="Heading2"/>
              <w:rPr>
                <w:spacing w:val="20"/>
                <w:szCs w:val="20"/>
              </w:rPr>
            </w:pPr>
            <w:r w:rsidRPr="003F760A">
              <w:rPr>
                <w:spacing w:val="20"/>
                <w:szCs w:val="20"/>
                <w:lang w:val="es-ES"/>
              </w:rPr>
              <w:t xml:space="preserve"> </w:t>
            </w:r>
            <w:r>
              <w:rPr>
                <w:spacing w:val="20"/>
                <w:szCs w:val="20"/>
              </w:rPr>
              <w:t>INFORMAC</w:t>
            </w:r>
            <w:r w:rsidR="003F760A">
              <w:rPr>
                <w:spacing w:val="20"/>
                <w:szCs w:val="20"/>
              </w:rPr>
              <w:t>IÓ</w:t>
            </w:r>
            <w:r w:rsidR="00601460" w:rsidRPr="00E60CF9">
              <w:rPr>
                <w:spacing w:val="20"/>
                <w:szCs w:val="20"/>
              </w:rPr>
              <w:t>N</w:t>
            </w:r>
            <w:r>
              <w:rPr>
                <w:spacing w:val="20"/>
                <w:szCs w:val="20"/>
              </w:rPr>
              <w:t xml:space="preserve"> De SOlicitud</w:t>
            </w:r>
          </w:p>
        </w:tc>
      </w:tr>
      <w:tr w:rsidR="00601460" w:rsidRPr="0034257B" w14:paraId="20E8A199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0A4E4C2" w14:textId="77777777" w:rsidR="00601460" w:rsidRPr="00614F72" w:rsidRDefault="003F760A" w:rsidP="003C42C4">
            <w:pPr>
              <w:pStyle w:val="Centered"/>
              <w:jc w:val="left"/>
              <w:rPr>
                <w:sz w:val="18"/>
                <w:szCs w:val="18"/>
                <w:lang w:val="es-ES"/>
              </w:rPr>
            </w:pPr>
            <w:r w:rsidRPr="003F760A">
              <w:rPr>
                <w:sz w:val="18"/>
                <w:szCs w:val="18"/>
                <w:lang w:val="es-ES"/>
              </w:rPr>
              <w:t>Los estudiantes</w:t>
            </w:r>
            <w:r w:rsidR="00E4397C" w:rsidRPr="00614F72">
              <w:rPr>
                <w:sz w:val="18"/>
                <w:szCs w:val="18"/>
                <w:lang w:val="es-ES"/>
              </w:rPr>
              <w:t xml:space="preserve"> deben l</w:t>
            </w:r>
            <w:r w:rsidR="005B67B8">
              <w:rPr>
                <w:sz w:val="18"/>
                <w:szCs w:val="18"/>
                <w:lang w:val="es-ES"/>
              </w:rPr>
              <w:t>lenar esta planilla por completo</w:t>
            </w:r>
            <w:r w:rsidR="00E4397C" w:rsidRPr="00614F72">
              <w:rPr>
                <w:sz w:val="18"/>
                <w:szCs w:val="18"/>
                <w:lang w:val="es-ES"/>
              </w:rPr>
              <w:t>, proporcionando toda la información necesaria de la siguiente lista</w:t>
            </w:r>
            <w:r w:rsidR="003C42C4" w:rsidRPr="00614F72">
              <w:rPr>
                <w:sz w:val="18"/>
                <w:szCs w:val="18"/>
                <w:lang w:val="es-ES"/>
              </w:rPr>
              <w:t>:</w:t>
            </w:r>
          </w:p>
        </w:tc>
      </w:tr>
      <w:tr w:rsidR="00E60CF9" w:rsidRPr="00821471" w14:paraId="4A01D5CB" w14:textId="77777777" w:rsidTr="69E907D5">
        <w:trPr>
          <w:trHeight w:val="56"/>
          <w:jc w:val="center"/>
        </w:trPr>
        <w:tc>
          <w:tcPr>
            <w:tcW w:w="5406" w:type="dxa"/>
            <w:gridSpan w:val="8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178C2A20" w14:textId="77777777" w:rsidR="006367ED" w:rsidRDefault="00E60CF9" w:rsidP="00825E65">
            <w:pPr>
              <w:ind w:left="187"/>
              <w:rPr>
                <w:sz w:val="20"/>
                <w:szCs w:val="20"/>
                <w:lang w:val="es-ES"/>
              </w:rPr>
            </w:pPr>
            <w:r w:rsidRPr="00614F72">
              <w:rPr>
                <w:rFonts w:cs="Tahoma"/>
                <w:sz w:val="28"/>
                <w:szCs w:val="28"/>
                <w:lang w:val="es-ES"/>
              </w:rPr>
              <w:t>□</w:t>
            </w:r>
            <w:r w:rsidRPr="00614F72">
              <w:rPr>
                <w:sz w:val="28"/>
                <w:szCs w:val="28"/>
                <w:lang w:val="es-ES"/>
              </w:rPr>
              <w:t xml:space="preserve"> </w:t>
            </w:r>
            <w:r w:rsidR="00E4397C" w:rsidRPr="00614F72">
              <w:rPr>
                <w:sz w:val="20"/>
                <w:szCs w:val="20"/>
                <w:lang w:val="es-ES"/>
              </w:rPr>
              <w:t>1. Co</w:t>
            </w:r>
            <w:r w:rsidR="005B67B8">
              <w:rPr>
                <w:sz w:val="20"/>
                <w:szCs w:val="20"/>
                <w:lang w:val="es-ES"/>
              </w:rPr>
              <w:t>mpletar la Solicitud de ingreso</w:t>
            </w:r>
          </w:p>
          <w:p w14:paraId="7738C24C" w14:textId="77777777" w:rsidR="0048293C" w:rsidRPr="00614F72" w:rsidRDefault="0048293C" w:rsidP="00825E65">
            <w:pPr>
              <w:ind w:left="187"/>
              <w:rPr>
                <w:sz w:val="20"/>
                <w:szCs w:val="20"/>
                <w:lang w:val="es-ES"/>
              </w:rPr>
            </w:pPr>
          </w:p>
          <w:p w14:paraId="5782D20C" w14:textId="77777777" w:rsidR="006367ED" w:rsidRPr="007673FB" w:rsidRDefault="00E60CF9" w:rsidP="00825E65">
            <w:pPr>
              <w:ind w:left="637" w:hanging="457"/>
              <w:rPr>
                <w:sz w:val="18"/>
                <w:szCs w:val="18"/>
                <w:lang w:val="es-ES"/>
              </w:rPr>
            </w:pPr>
            <w:r w:rsidRPr="00614F72">
              <w:rPr>
                <w:rFonts w:cs="Tahoma"/>
                <w:sz w:val="28"/>
                <w:szCs w:val="28"/>
                <w:lang w:val="es-ES"/>
              </w:rPr>
              <w:t>□</w:t>
            </w:r>
            <w:r w:rsidRPr="00614F72">
              <w:rPr>
                <w:sz w:val="28"/>
                <w:szCs w:val="28"/>
                <w:lang w:val="es-ES"/>
              </w:rPr>
              <w:t xml:space="preserve"> </w:t>
            </w:r>
            <w:r w:rsidRPr="00614F72">
              <w:rPr>
                <w:sz w:val="20"/>
                <w:szCs w:val="20"/>
                <w:lang w:val="es-ES"/>
              </w:rPr>
              <w:t xml:space="preserve">2. </w:t>
            </w:r>
            <w:r w:rsidR="00E4397C" w:rsidRPr="007673FB">
              <w:rPr>
                <w:sz w:val="18"/>
                <w:szCs w:val="18"/>
                <w:lang w:val="es-ES"/>
              </w:rPr>
              <w:t>Notas/título pedido. Normalmente, las notas se deben pedir por escrito y para enviar directamente a M</w:t>
            </w:r>
            <w:r w:rsidRPr="007673FB">
              <w:rPr>
                <w:sz w:val="18"/>
                <w:szCs w:val="18"/>
                <w:lang w:val="es-ES"/>
              </w:rPr>
              <w:t>INTS.</w:t>
            </w:r>
          </w:p>
          <w:p w14:paraId="50C0FA8A" w14:textId="77777777" w:rsidR="0048293C" w:rsidRPr="007673FB" w:rsidRDefault="0048293C" w:rsidP="0048293C">
            <w:pPr>
              <w:ind w:left="360"/>
              <w:rPr>
                <w:sz w:val="18"/>
                <w:szCs w:val="18"/>
                <w:lang w:val="es-ES"/>
              </w:rPr>
            </w:pPr>
          </w:p>
          <w:p w14:paraId="1658545B" w14:textId="77777777" w:rsidR="00E60CF9" w:rsidRPr="007673FB" w:rsidRDefault="00E60CF9" w:rsidP="00825E65">
            <w:pPr>
              <w:ind w:left="637" w:hanging="457"/>
              <w:rPr>
                <w:sz w:val="18"/>
                <w:szCs w:val="18"/>
                <w:lang w:val="es-ES"/>
              </w:rPr>
            </w:pPr>
            <w:r w:rsidRPr="007673FB">
              <w:rPr>
                <w:rFonts w:cs="Tahoma"/>
                <w:sz w:val="24"/>
                <w:lang w:val="es-ES"/>
              </w:rPr>
              <w:t>□</w:t>
            </w:r>
            <w:r w:rsidR="00E4397C" w:rsidRPr="007673FB">
              <w:rPr>
                <w:sz w:val="18"/>
                <w:szCs w:val="18"/>
                <w:lang w:val="es-ES"/>
              </w:rPr>
              <w:t xml:space="preserve"> 3. Recomendaci</w:t>
            </w:r>
            <w:r w:rsidRPr="007673FB">
              <w:rPr>
                <w:sz w:val="18"/>
                <w:szCs w:val="18"/>
                <w:lang w:val="es-ES"/>
              </w:rPr>
              <w:t>on</w:t>
            </w:r>
            <w:r w:rsidR="00E4397C" w:rsidRPr="007673FB">
              <w:rPr>
                <w:sz w:val="18"/>
                <w:szCs w:val="18"/>
                <w:lang w:val="es-ES"/>
              </w:rPr>
              <w:t>e</w:t>
            </w:r>
            <w:r w:rsidRPr="007673FB">
              <w:rPr>
                <w:sz w:val="18"/>
                <w:szCs w:val="18"/>
                <w:lang w:val="es-ES"/>
              </w:rPr>
              <w:t xml:space="preserve">s </w:t>
            </w:r>
            <w:r w:rsidR="00E4397C" w:rsidRPr="007673FB">
              <w:rPr>
                <w:sz w:val="18"/>
                <w:szCs w:val="18"/>
                <w:lang w:val="es-ES"/>
              </w:rPr>
              <w:t>entregadas a las personas quienes las enviarán a MINTS.  Favor de distribuir las planillas de re</w:t>
            </w:r>
            <w:r w:rsidR="003F760A" w:rsidRPr="007673FB">
              <w:rPr>
                <w:sz w:val="18"/>
                <w:szCs w:val="18"/>
                <w:lang w:val="es-ES"/>
              </w:rPr>
              <w:t>ferencia anexas para que se enví</w:t>
            </w:r>
            <w:r w:rsidR="00E4397C" w:rsidRPr="007673FB">
              <w:rPr>
                <w:sz w:val="18"/>
                <w:szCs w:val="18"/>
                <w:lang w:val="es-ES"/>
              </w:rPr>
              <w:t>en directamente a la Oficina d</w:t>
            </w:r>
            <w:r w:rsidR="003F760A" w:rsidRPr="007673FB">
              <w:rPr>
                <w:sz w:val="18"/>
                <w:szCs w:val="18"/>
                <w:lang w:val="es-ES"/>
              </w:rPr>
              <w:t xml:space="preserve">el Registrador de MINTS.  </w:t>
            </w:r>
          </w:p>
          <w:p w14:paraId="55A8E0D4" w14:textId="77777777" w:rsidR="006367ED" w:rsidRPr="007673FB" w:rsidRDefault="006367ED" w:rsidP="00825E65">
            <w:pPr>
              <w:ind w:left="637"/>
              <w:rPr>
                <w:sz w:val="18"/>
                <w:szCs w:val="18"/>
                <w:lang w:val="es-ES"/>
              </w:rPr>
            </w:pPr>
          </w:p>
          <w:p w14:paraId="4AC60094" w14:textId="77777777" w:rsidR="00821471" w:rsidRPr="007673FB" w:rsidRDefault="006367ED" w:rsidP="00825E65">
            <w:pPr>
              <w:tabs>
                <w:tab w:val="left" w:pos="907"/>
              </w:tabs>
              <w:ind w:left="547" w:hanging="367"/>
              <w:rPr>
                <w:sz w:val="18"/>
                <w:szCs w:val="18"/>
                <w:lang w:val="es-ES"/>
              </w:rPr>
            </w:pPr>
            <w:r w:rsidRPr="007673FB">
              <w:rPr>
                <w:rFonts w:cs="Tahoma"/>
                <w:sz w:val="24"/>
                <w:lang w:val="es-ES"/>
              </w:rPr>
              <w:t>□</w:t>
            </w:r>
            <w:r w:rsidRPr="007673FB">
              <w:rPr>
                <w:sz w:val="18"/>
                <w:szCs w:val="18"/>
                <w:lang w:val="es-ES"/>
              </w:rPr>
              <w:t xml:space="preserve"> 4.</w:t>
            </w:r>
            <w:r w:rsidR="00BE757B" w:rsidRPr="007673FB">
              <w:rPr>
                <w:sz w:val="18"/>
                <w:szCs w:val="18"/>
                <w:lang w:val="es-ES"/>
              </w:rPr>
              <w:t xml:space="preserve"> </w:t>
            </w:r>
            <w:r w:rsidR="003F760A" w:rsidRPr="007673FB">
              <w:rPr>
                <w:sz w:val="18"/>
                <w:szCs w:val="18"/>
                <w:lang w:val="es-ES"/>
              </w:rPr>
              <w:t>Anexar su Historia p</w:t>
            </w:r>
            <w:r w:rsidR="00E4397C" w:rsidRPr="007673FB">
              <w:rPr>
                <w:sz w:val="18"/>
                <w:szCs w:val="18"/>
                <w:lang w:val="es-ES"/>
              </w:rPr>
              <w:t>ersonal</w:t>
            </w:r>
            <w:r w:rsidR="003F760A" w:rsidRPr="007673FB">
              <w:rPr>
                <w:sz w:val="18"/>
                <w:szCs w:val="18"/>
                <w:lang w:val="es-ES"/>
              </w:rPr>
              <w:t xml:space="preserve"> (testimonio).</w:t>
            </w:r>
          </w:p>
          <w:p w14:paraId="29110642" w14:textId="64E6BB03" w:rsidR="008E5D9A" w:rsidRPr="007673FB" w:rsidRDefault="003F760A" w:rsidP="00825E65">
            <w:pPr>
              <w:ind w:left="637" w:hanging="457"/>
              <w:rPr>
                <w:sz w:val="18"/>
                <w:szCs w:val="18"/>
                <w:lang w:val="es-ES"/>
              </w:rPr>
            </w:pPr>
            <w:r w:rsidRPr="007673FB">
              <w:rPr>
                <w:sz w:val="18"/>
                <w:szCs w:val="18"/>
                <w:lang w:val="es-ES"/>
              </w:rPr>
              <w:t xml:space="preserve"> </w:t>
            </w:r>
            <w:r w:rsidR="00825E65" w:rsidRPr="007673FB">
              <w:rPr>
                <w:sz w:val="18"/>
                <w:szCs w:val="18"/>
                <w:lang w:val="es-ES"/>
              </w:rPr>
              <w:t xml:space="preserve">      </w:t>
            </w:r>
            <w:r w:rsidRPr="007673FB">
              <w:rPr>
                <w:sz w:val="18"/>
                <w:szCs w:val="18"/>
                <w:lang w:val="es-ES"/>
              </w:rPr>
              <w:t>Vea # 18</w:t>
            </w:r>
            <w:r w:rsidR="009130CF" w:rsidRPr="007673FB">
              <w:rPr>
                <w:sz w:val="18"/>
                <w:szCs w:val="18"/>
                <w:lang w:val="es-ES"/>
              </w:rPr>
              <w:t xml:space="preserve"> seguido de la solicitud</w:t>
            </w:r>
          </w:p>
          <w:p w14:paraId="0D29D950" w14:textId="77777777" w:rsidR="006367ED" w:rsidRPr="007673FB" w:rsidRDefault="006367ED" w:rsidP="00825E65">
            <w:pPr>
              <w:ind w:left="637"/>
              <w:rPr>
                <w:sz w:val="15"/>
                <w:szCs w:val="22"/>
                <w:lang w:val="es-ES"/>
              </w:rPr>
            </w:pPr>
          </w:p>
          <w:p w14:paraId="1982828B" w14:textId="77777777" w:rsidR="006367ED" w:rsidRPr="007673FB" w:rsidRDefault="006367ED" w:rsidP="00825E65">
            <w:pPr>
              <w:ind w:left="637" w:hanging="457"/>
              <w:rPr>
                <w:sz w:val="15"/>
                <w:szCs w:val="22"/>
                <w:lang w:val="es-ES"/>
              </w:rPr>
            </w:pPr>
            <w:r w:rsidRPr="007673FB">
              <w:rPr>
                <w:rFonts w:cs="Tahoma"/>
                <w:sz w:val="24"/>
                <w:lang w:val="es-ES"/>
              </w:rPr>
              <w:t>□</w:t>
            </w:r>
            <w:r w:rsidRPr="007673FB">
              <w:rPr>
                <w:sz w:val="24"/>
                <w:lang w:val="es-ES"/>
              </w:rPr>
              <w:t xml:space="preserve"> </w:t>
            </w:r>
            <w:r w:rsidRPr="007673FB">
              <w:rPr>
                <w:sz w:val="18"/>
                <w:szCs w:val="18"/>
                <w:lang w:val="es-ES"/>
              </w:rPr>
              <w:t>6. A</w:t>
            </w:r>
            <w:r w:rsidR="00E4397C" w:rsidRPr="007673FB">
              <w:rPr>
                <w:sz w:val="18"/>
                <w:szCs w:val="18"/>
                <w:lang w:val="es-ES"/>
              </w:rPr>
              <w:t xml:space="preserve">nexar un cheque de </w:t>
            </w:r>
            <w:r w:rsidRPr="007673FB">
              <w:rPr>
                <w:sz w:val="18"/>
                <w:szCs w:val="18"/>
                <w:lang w:val="es-ES"/>
              </w:rPr>
              <w:t xml:space="preserve">$25 </w:t>
            </w:r>
            <w:r w:rsidR="00E4397C" w:rsidRPr="007673FB">
              <w:rPr>
                <w:sz w:val="18"/>
                <w:szCs w:val="18"/>
                <w:lang w:val="es-ES"/>
              </w:rPr>
              <w:t xml:space="preserve">para la tarifa de solicitud. </w:t>
            </w:r>
            <w:r w:rsidRPr="007673FB">
              <w:rPr>
                <w:sz w:val="15"/>
                <w:szCs w:val="22"/>
                <w:lang w:val="es-ES"/>
              </w:rPr>
              <w:t xml:space="preserve"> </w:t>
            </w:r>
          </w:p>
          <w:p w14:paraId="3ED6D5FA" w14:textId="77777777" w:rsidR="006367ED" w:rsidRPr="007673FB" w:rsidRDefault="006367ED" w:rsidP="00825E65">
            <w:pPr>
              <w:ind w:left="637"/>
              <w:rPr>
                <w:sz w:val="15"/>
                <w:szCs w:val="22"/>
                <w:lang w:val="es-ES"/>
              </w:rPr>
            </w:pPr>
          </w:p>
          <w:p w14:paraId="52DBBC99" w14:textId="77777777" w:rsidR="00E60CF9" w:rsidRDefault="008E5D9A" w:rsidP="00825E65">
            <w:pPr>
              <w:ind w:left="637" w:hanging="450"/>
            </w:pPr>
            <w:r w:rsidRPr="007673FB">
              <w:rPr>
                <w:rFonts w:cs="Tahoma"/>
                <w:sz w:val="24"/>
                <w:lang w:val="es-ES"/>
              </w:rPr>
              <w:t>□</w:t>
            </w:r>
            <w:r w:rsidRPr="007673FB">
              <w:rPr>
                <w:sz w:val="24"/>
                <w:lang w:val="es-ES"/>
              </w:rPr>
              <w:t xml:space="preserve"> </w:t>
            </w:r>
            <w:r w:rsidRPr="007673FB">
              <w:rPr>
                <w:sz w:val="18"/>
                <w:szCs w:val="18"/>
                <w:lang w:val="es-ES"/>
              </w:rPr>
              <w:t xml:space="preserve">7. </w:t>
            </w:r>
            <w:r w:rsidR="00E4397C" w:rsidRPr="007673FB">
              <w:rPr>
                <w:sz w:val="18"/>
                <w:szCs w:val="18"/>
                <w:lang w:val="es-ES"/>
              </w:rPr>
              <w:t xml:space="preserve">Entrevista personal con un </w:t>
            </w:r>
            <w:r w:rsidR="00E4397C" w:rsidRPr="0034257B">
              <w:rPr>
                <w:sz w:val="18"/>
                <w:szCs w:val="18"/>
                <w:lang w:val="es-ES"/>
              </w:rPr>
              <w:t>miembro de la facultad para discutir sus deseos para su ministerio personal, sus metas, y expectativas</w:t>
            </w:r>
            <w:r w:rsidRPr="0034257B">
              <w:rPr>
                <w:sz w:val="18"/>
                <w:szCs w:val="18"/>
                <w:lang w:val="es-ES"/>
              </w:rPr>
              <w:t xml:space="preserve">. </w:t>
            </w:r>
            <w:r w:rsidR="00E4397C" w:rsidRPr="0034257B">
              <w:rPr>
                <w:sz w:val="18"/>
                <w:szCs w:val="18"/>
              </w:rPr>
              <w:t>Se puede realizar por tel</w:t>
            </w:r>
            <w:r w:rsidR="00A54147" w:rsidRPr="0034257B">
              <w:rPr>
                <w:sz w:val="18"/>
                <w:szCs w:val="18"/>
              </w:rPr>
              <w:t xml:space="preserve">éfono. </w:t>
            </w:r>
          </w:p>
        </w:tc>
        <w:tc>
          <w:tcPr>
            <w:tcW w:w="5400" w:type="dxa"/>
            <w:gridSpan w:val="12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52DF1F2F" w14:textId="77777777" w:rsidR="008E5D9A" w:rsidRDefault="008E5D9A" w:rsidP="006367ED">
            <w:pPr>
              <w:ind w:left="360"/>
            </w:pPr>
          </w:p>
          <w:p w14:paraId="54BC339A" w14:textId="77777777" w:rsidR="008E5D9A" w:rsidRDefault="008E5D9A" w:rsidP="006367ED">
            <w:pPr>
              <w:ind w:left="360"/>
            </w:pPr>
          </w:p>
          <w:p w14:paraId="53147981" w14:textId="77777777" w:rsidR="008E5D9A" w:rsidRDefault="008E5D9A" w:rsidP="006367ED">
            <w:pPr>
              <w:ind w:left="360"/>
            </w:pPr>
          </w:p>
          <w:p w14:paraId="53862C8B" w14:textId="77777777" w:rsidR="008E5D9A" w:rsidRDefault="008E5D9A" w:rsidP="006367ED">
            <w:pPr>
              <w:ind w:left="360"/>
            </w:pPr>
          </w:p>
          <w:p w14:paraId="5D67B2CD" w14:textId="77777777" w:rsidR="008E5D9A" w:rsidRDefault="008E5D9A" w:rsidP="006367ED">
            <w:pPr>
              <w:ind w:left="360"/>
            </w:pPr>
          </w:p>
          <w:p w14:paraId="6E43484C" w14:textId="77777777" w:rsidR="008E5D9A" w:rsidRDefault="008E5D9A" w:rsidP="006367ED">
            <w:pPr>
              <w:ind w:left="360"/>
            </w:pPr>
          </w:p>
          <w:p w14:paraId="2639860B" w14:textId="77777777" w:rsidR="008E5D9A" w:rsidRDefault="008E5D9A" w:rsidP="006367ED">
            <w:pPr>
              <w:ind w:left="360"/>
            </w:pPr>
          </w:p>
          <w:p w14:paraId="07D82632" w14:textId="77777777" w:rsidR="008E5D9A" w:rsidRDefault="008E5D9A" w:rsidP="006367ED">
            <w:pPr>
              <w:ind w:left="360"/>
            </w:pPr>
          </w:p>
          <w:p w14:paraId="0A3E099C" w14:textId="77777777" w:rsidR="008E5D9A" w:rsidRDefault="008E5D9A" w:rsidP="006367ED">
            <w:pPr>
              <w:ind w:left="360"/>
            </w:pPr>
          </w:p>
          <w:p w14:paraId="0903570E" w14:textId="77777777" w:rsidR="008E5D9A" w:rsidRDefault="008E5D9A" w:rsidP="006367ED">
            <w:pPr>
              <w:ind w:left="360"/>
            </w:pPr>
          </w:p>
          <w:p w14:paraId="602F5C19" w14:textId="77777777" w:rsidR="008E5D9A" w:rsidRDefault="008E5D9A" w:rsidP="006367ED">
            <w:pPr>
              <w:ind w:left="360"/>
            </w:pPr>
          </w:p>
          <w:p w14:paraId="13ED04C6" w14:textId="77777777" w:rsidR="006367ED" w:rsidRPr="008E5D9A" w:rsidRDefault="00A54147" w:rsidP="006367E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Devuelva toda información a: </w:t>
            </w:r>
          </w:p>
          <w:p w14:paraId="06DCE3AB" w14:textId="77777777" w:rsidR="008E5D9A" w:rsidRPr="008E5D9A" w:rsidRDefault="008E5D9A" w:rsidP="006367ED">
            <w:pPr>
              <w:ind w:left="360"/>
              <w:rPr>
                <w:sz w:val="20"/>
                <w:szCs w:val="20"/>
              </w:rPr>
            </w:pPr>
          </w:p>
          <w:p w14:paraId="6316D263" w14:textId="77777777" w:rsidR="008E5D9A" w:rsidRPr="0073329F" w:rsidRDefault="008E5D9A" w:rsidP="006367ED">
            <w:pPr>
              <w:ind w:left="360"/>
              <w:rPr>
                <w:rFonts w:ascii="Times New Roman" w:hAnsi="Times New Roman"/>
                <w:b/>
                <w:spacing w:val="20"/>
                <w:sz w:val="24"/>
              </w:rPr>
            </w:pPr>
            <w:r w:rsidRPr="0073329F">
              <w:rPr>
                <w:rFonts w:ascii="Times New Roman" w:hAnsi="Times New Roman"/>
                <w:b/>
                <w:spacing w:val="20"/>
                <w:sz w:val="24"/>
              </w:rPr>
              <w:t>The Office of the Registrar</w:t>
            </w:r>
          </w:p>
          <w:p w14:paraId="7D9213CD" w14:textId="77777777" w:rsidR="008E5D9A" w:rsidRPr="0073329F" w:rsidRDefault="008E5D9A" w:rsidP="008F3568">
            <w:pPr>
              <w:ind w:left="360"/>
              <w:rPr>
                <w:rFonts w:ascii="Times New Roman" w:hAnsi="Times New Roman"/>
                <w:b/>
                <w:spacing w:val="20"/>
                <w:sz w:val="24"/>
              </w:rPr>
            </w:pPr>
            <w:r w:rsidRPr="0073329F">
              <w:rPr>
                <w:rFonts w:ascii="Times New Roman" w:hAnsi="Times New Roman"/>
                <w:b/>
                <w:spacing w:val="20"/>
                <w:sz w:val="24"/>
              </w:rPr>
              <w:t>MINTS</w:t>
            </w:r>
          </w:p>
          <w:p w14:paraId="680E98A1" w14:textId="77777777" w:rsidR="008E5D9A" w:rsidRPr="0073329F" w:rsidRDefault="008E5D9A" w:rsidP="006367ED">
            <w:pPr>
              <w:ind w:left="360"/>
              <w:rPr>
                <w:rFonts w:ascii="Times New Roman" w:hAnsi="Times New Roman"/>
                <w:b/>
                <w:spacing w:val="20"/>
                <w:sz w:val="24"/>
              </w:rPr>
            </w:pPr>
            <w:r w:rsidRPr="0073329F">
              <w:rPr>
                <w:rFonts w:ascii="Times New Roman" w:hAnsi="Times New Roman"/>
                <w:b/>
                <w:spacing w:val="20"/>
                <w:sz w:val="24"/>
              </w:rPr>
              <w:t>14401 Old Cutler Road</w:t>
            </w:r>
          </w:p>
          <w:p w14:paraId="13024DC1" w14:textId="77777777" w:rsidR="008E5D9A" w:rsidRPr="00CA1199" w:rsidRDefault="008E5D9A" w:rsidP="006367ED">
            <w:pPr>
              <w:ind w:left="360"/>
              <w:rPr>
                <w:rFonts w:ascii="Times New Roman" w:hAnsi="Times New Roman"/>
                <w:b/>
                <w:spacing w:val="20"/>
                <w:sz w:val="24"/>
                <w:lang w:val="en-CA"/>
              </w:rPr>
            </w:pPr>
            <w:r w:rsidRPr="00CA1199">
              <w:rPr>
                <w:rFonts w:ascii="Times New Roman" w:hAnsi="Times New Roman"/>
                <w:b/>
                <w:spacing w:val="20"/>
                <w:sz w:val="24"/>
                <w:lang w:val="en-CA"/>
              </w:rPr>
              <w:t>Miami, FL 33158</w:t>
            </w:r>
            <w:r w:rsidR="00A54147" w:rsidRPr="00CA1199">
              <w:rPr>
                <w:rFonts w:ascii="Times New Roman" w:hAnsi="Times New Roman"/>
                <w:b/>
                <w:spacing w:val="20"/>
                <w:sz w:val="24"/>
                <w:lang w:val="en-CA"/>
              </w:rPr>
              <w:t xml:space="preserve">   USA</w:t>
            </w:r>
          </w:p>
          <w:p w14:paraId="5A6DA2DA" w14:textId="77777777" w:rsidR="00E60CF9" w:rsidRPr="00CA1199" w:rsidRDefault="00E60CF9" w:rsidP="00E60CF9">
            <w:pPr>
              <w:rPr>
                <w:lang w:val="en-CA"/>
              </w:rPr>
            </w:pPr>
          </w:p>
          <w:p w14:paraId="3B0D78CF" w14:textId="77777777" w:rsidR="00E60CF9" w:rsidRPr="00CA1199" w:rsidRDefault="00E60CF9" w:rsidP="00E60CF9">
            <w:pPr>
              <w:rPr>
                <w:lang w:val="en-CA"/>
              </w:rPr>
            </w:pPr>
          </w:p>
          <w:p w14:paraId="0EE08175" w14:textId="77777777" w:rsidR="00E60CF9" w:rsidRPr="00CA1199" w:rsidRDefault="00E60CF9" w:rsidP="00E60CF9">
            <w:pPr>
              <w:rPr>
                <w:lang w:val="en-CA"/>
              </w:rPr>
            </w:pPr>
          </w:p>
          <w:p w14:paraId="55D31A54" w14:textId="77777777" w:rsidR="00E60CF9" w:rsidRPr="00CA1199" w:rsidRDefault="00E60CF9" w:rsidP="00E60CF9">
            <w:pPr>
              <w:rPr>
                <w:lang w:val="en-CA"/>
              </w:rPr>
            </w:pPr>
          </w:p>
          <w:p w14:paraId="1EA5E488" w14:textId="77777777" w:rsidR="00E60CF9" w:rsidRPr="00CA1199" w:rsidRDefault="00E60CF9" w:rsidP="00E60CF9">
            <w:pPr>
              <w:rPr>
                <w:lang w:val="en-CA"/>
              </w:rPr>
            </w:pPr>
          </w:p>
          <w:p w14:paraId="5D3CEAFB" w14:textId="77777777" w:rsidR="00E60CF9" w:rsidRPr="00CA1199" w:rsidRDefault="00E60CF9" w:rsidP="00E60CF9">
            <w:pPr>
              <w:rPr>
                <w:lang w:val="en-CA"/>
              </w:rPr>
            </w:pPr>
          </w:p>
          <w:p w14:paraId="050F7428" w14:textId="77777777" w:rsidR="00E60CF9" w:rsidRPr="00CA1199" w:rsidRDefault="00E60CF9" w:rsidP="00D01268">
            <w:pPr>
              <w:pStyle w:val="Heading2"/>
              <w:rPr>
                <w:lang w:val="en-CA"/>
              </w:rPr>
            </w:pPr>
          </w:p>
          <w:p w14:paraId="3CE7D542" w14:textId="77777777" w:rsidR="00E60CF9" w:rsidRPr="00CA1199" w:rsidRDefault="00E60CF9" w:rsidP="00D01268">
            <w:pPr>
              <w:pStyle w:val="Heading2"/>
              <w:rPr>
                <w:lang w:val="en-CA"/>
              </w:rPr>
            </w:pPr>
          </w:p>
          <w:p w14:paraId="24ED1DB2" w14:textId="77777777" w:rsidR="00E60CF9" w:rsidRPr="00CA1199" w:rsidRDefault="00E60CF9" w:rsidP="00D01268">
            <w:pPr>
              <w:pStyle w:val="Heading2"/>
              <w:rPr>
                <w:lang w:val="en-CA"/>
              </w:rPr>
            </w:pPr>
          </w:p>
          <w:p w14:paraId="3798EB8A" w14:textId="77777777" w:rsidR="00E60CF9" w:rsidRPr="00CA1199" w:rsidRDefault="00E60CF9" w:rsidP="00D01268">
            <w:pPr>
              <w:pStyle w:val="Heading2"/>
              <w:rPr>
                <w:lang w:val="en-CA"/>
              </w:rPr>
            </w:pPr>
          </w:p>
          <w:p w14:paraId="0090D79E" w14:textId="77777777" w:rsidR="00E60CF9" w:rsidRPr="00CA1199" w:rsidRDefault="00E60CF9" w:rsidP="00D01268">
            <w:pPr>
              <w:pStyle w:val="Heading2"/>
              <w:rPr>
                <w:lang w:val="en-CA"/>
              </w:rPr>
            </w:pPr>
          </w:p>
          <w:p w14:paraId="4FAC6AA4" w14:textId="77777777" w:rsidR="00E60CF9" w:rsidRPr="00CA1199" w:rsidRDefault="00E60CF9" w:rsidP="00D01268">
            <w:pPr>
              <w:pStyle w:val="Heading2"/>
              <w:rPr>
                <w:lang w:val="en-CA"/>
              </w:rPr>
            </w:pPr>
          </w:p>
          <w:p w14:paraId="2483EFCC" w14:textId="77777777" w:rsidR="00E60CF9" w:rsidRPr="00CA1199" w:rsidRDefault="00E60CF9" w:rsidP="00D01268">
            <w:pPr>
              <w:pStyle w:val="Heading2"/>
              <w:rPr>
                <w:lang w:val="en-CA"/>
              </w:rPr>
            </w:pPr>
          </w:p>
          <w:p w14:paraId="7493185C" w14:textId="77777777" w:rsidR="00E60CF9" w:rsidRPr="00CA1199" w:rsidRDefault="00E60CF9" w:rsidP="00D01268">
            <w:pPr>
              <w:pStyle w:val="Heading2"/>
              <w:rPr>
                <w:lang w:val="en-CA"/>
              </w:rPr>
            </w:pPr>
          </w:p>
          <w:p w14:paraId="4A1A648D" w14:textId="77777777" w:rsidR="00E60CF9" w:rsidRPr="00821471" w:rsidRDefault="00124C9C" w:rsidP="00124C9C">
            <w:pPr>
              <w:pStyle w:val="Heading2"/>
              <w:jc w:val="right"/>
              <w:rPr>
                <w:i/>
                <w:spacing w:val="20"/>
                <w:szCs w:val="20"/>
                <w:lang w:val="es-ES"/>
              </w:rPr>
            </w:pPr>
            <w:r w:rsidRPr="00CA1199">
              <w:rPr>
                <w:i/>
                <w:spacing w:val="20"/>
                <w:szCs w:val="20"/>
                <w:lang w:val="en-CA"/>
              </w:rPr>
              <w:t xml:space="preserve"> </w:t>
            </w:r>
            <w:r w:rsidRPr="00821471">
              <w:rPr>
                <w:i/>
                <w:spacing w:val="20"/>
                <w:szCs w:val="20"/>
                <w:lang w:val="es-ES"/>
              </w:rPr>
              <w:t>informaC</w:t>
            </w:r>
            <w:r w:rsidR="00821471" w:rsidRPr="00821471">
              <w:rPr>
                <w:i/>
                <w:spacing w:val="20"/>
                <w:szCs w:val="20"/>
                <w:lang w:val="es-ES"/>
              </w:rPr>
              <w:t>i</w:t>
            </w:r>
            <w:r w:rsidR="00821471">
              <w:rPr>
                <w:i/>
                <w:spacing w:val="20"/>
                <w:szCs w:val="20"/>
                <w:lang w:val="es-ES"/>
              </w:rPr>
              <w:t>Ó</w:t>
            </w:r>
            <w:r w:rsidR="00EF1CB7" w:rsidRPr="00821471">
              <w:rPr>
                <w:i/>
                <w:spacing w:val="20"/>
                <w:szCs w:val="20"/>
                <w:lang w:val="es-ES"/>
              </w:rPr>
              <w:t>n</w:t>
            </w:r>
            <w:r w:rsidRPr="00821471">
              <w:rPr>
                <w:i/>
                <w:spacing w:val="20"/>
                <w:szCs w:val="20"/>
                <w:lang w:val="es-ES"/>
              </w:rPr>
              <w:t xml:space="preserve"> Adicional</w:t>
            </w:r>
          </w:p>
          <w:p w14:paraId="71905B0C" w14:textId="77777777" w:rsidR="00E60CF9" w:rsidRPr="00821471" w:rsidRDefault="00E60CF9" w:rsidP="00D01268">
            <w:pPr>
              <w:pStyle w:val="Heading2"/>
              <w:rPr>
                <w:lang w:val="es-ES"/>
              </w:rPr>
            </w:pPr>
          </w:p>
        </w:tc>
      </w:tr>
      <w:tr w:rsidR="00D65DAE" w:rsidRPr="0090679F" w14:paraId="45A5675B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43739EF1" w14:textId="486B46E6" w:rsidR="00D65DAE" w:rsidRPr="004B1E4C" w:rsidRDefault="00D65DAE" w:rsidP="001D4351">
            <w:pPr>
              <w:pStyle w:val="BodyText"/>
            </w:pPr>
            <w:r>
              <w:t xml:space="preserve">6. </w:t>
            </w:r>
            <w:r w:rsidR="00821471">
              <w:t>Nombre del có</w:t>
            </w:r>
            <w:r w:rsidR="00124C9C">
              <w:t>nyuge:</w:t>
            </w:r>
            <w:r w:rsidR="00E2281B">
              <w:t xml:space="preserve"> </w:t>
            </w:r>
            <w:r w:rsidR="00986EB7">
              <w:t>Alfredo Enrique Molina Ramirez</w:t>
            </w:r>
          </w:p>
        </w:tc>
      </w:tr>
      <w:tr w:rsidR="000F1422" w:rsidRPr="0034257B" w14:paraId="43219D24" w14:textId="77777777" w:rsidTr="69E907D5">
        <w:trPr>
          <w:trHeight w:val="288"/>
          <w:jc w:val="center"/>
        </w:trPr>
        <w:tc>
          <w:tcPr>
            <w:tcW w:w="512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57AE5CC" w14:textId="2302D83E" w:rsidR="000F1422" w:rsidRPr="00614F72" w:rsidRDefault="00124C9C" w:rsidP="00FC7060">
            <w:pPr>
              <w:rPr>
                <w:lang w:val="es-ES"/>
              </w:rPr>
            </w:pPr>
            <w:r w:rsidRPr="00614F72">
              <w:rPr>
                <w:lang w:val="es-ES"/>
              </w:rPr>
              <w:t xml:space="preserve">7. Nombres y edades de sus hijos, en caso de tenerlos: </w:t>
            </w:r>
          </w:p>
        </w:tc>
        <w:tc>
          <w:tcPr>
            <w:tcW w:w="2156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7D2F6F8E" w14:textId="77777777" w:rsidR="000F1422" w:rsidRDefault="00E5226F" w:rsidP="00FC7060">
            <w:pPr>
              <w:rPr>
                <w:lang w:val="es-ES"/>
              </w:rPr>
            </w:pPr>
            <w:r>
              <w:rPr>
                <w:lang w:val="es-ES"/>
              </w:rPr>
              <w:t>Anna Fabiola Vides</w:t>
            </w:r>
          </w:p>
          <w:p w14:paraId="06CEB7DA" w14:textId="692CB3FD" w:rsidR="00E5226F" w:rsidRPr="00614F72" w:rsidRDefault="00522309" w:rsidP="00FC7060">
            <w:pPr>
              <w:rPr>
                <w:lang w:val="es-ES"/>
              </w:rPr>
            </w:pPr>
            <w:r>
              <w:rPr>
                <w:lang w:val="es-ES"/>
              </w:rPr>
              <w:t>10 años</w:t>
            </w:r>
          </w:p>
        </w:tc>
        <w:tc>
          <w:tcPr>
            <w:tcW w:w="164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36FD985" w14:textId="75447734" w:rsidR="000F1422" w:rsidRPr="00614F72" w:rsidRDefault="00196CD4" w:rsidP="00FC7060">
            <w:pPr>
              <w:rPr>
                <w:lang w:val="es-ES"/>
              </w:rPr>
            </w:pPr>
            <w:r>
              <w:rPr>
                <w:lang w:val="es-ES"/>
              </w:rPr>
              <w:t>Daniel Alfr</w:t>
            </w:r>
            <w:r w:rsidR="00426202">
              <w:rPr>
                <w:lang w:val="es-ES"/>
              </w:rPr>
              <w:t xml:space="preserve">edo </w:t>
            </w:r>
            <w:r>
              <w:rPr>
                <w:lang w:val="es-ES"/>
              </w:rPr>
              <w:t>Molina Vides</w:t>
            </w:r>
          </w:p>
        </w:tc>
        <w:tc>
          <w:tcPr>
            <w:tcW w:w="188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4F8AD6A" w14:textId="77777777" w:rsidR="000F1422" w:rsidRPr="00614F72" w:rsidRDefault="000F1422" w:rsidP="00FC7060">
            <w:pPr>
              <w:rPr>
                <w:lang w:val="es-ES"/>
              </w:rPr>
            </w:pPr>
          </w:p>
        </w:tc>
      </w:tr>
      <w:tr w:rsidR="005E120E" w:rsidRPr="0034257B" w14:paraId="20702C90" w14:textId="77777777" w:rsidTr="69E907D5">
        <w:trPr>
          <w:trHeight w:val="288"/>
          <w:jc w:val="center"/>
        </w:trPr>
        <w:tc>
          <w:tcPr>
            <w:tcW w:w="5122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B963B8D" w14:textId="77777777" w:rsidR="000F1422" w:rsidRPr="00614F72" w:rsidRDefault="000F1422" w:rsidP="00FC7060">
            <w:pPr>
              <w:rPr>
                <w:lang w:val="es-ES"/>
              </w:rPr>
            </w:pPr>
          </w:p>
        </w:tc>
        <w:tc>
          <w:tcPr>
            <w:tcW w:w="2156" w:type="dxa"/>
            <w:gridSpan w:val="9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D778962" w14:textId="77777777" w:rsidR="000F1422" w:rsidRPr="00614F72" w:rsidRDefault="000F1422" w:rsidP="00FC7060">
            <w:pPr>
              <w:rPr>
                <w:lang w:val="es-ES"/>
              </w:rPr>
            </w:pPr>
          </w:p>
        </w:tc>
        <w:tc>
          <w:tcPr>
            <w:tcW w:w="1641" w:type="dxa"/>
            <w:gridSpan w:val="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DDE437F" w14:textId="14538223" w:rsidR="000F1422" w:rsidRPr="00614F72" w:rsidRDefault="00426202" w:rsidP="00FC7060">
            <w:pPr>
              <w:rPr>
                <w:lang w:val="es-ES"/>
              </w:rPr>
            </w:pPr>
            <w:r>
              <w:rPr>
                <w:lang w:val="es-ES"/>
              </w:rPr>
              <w:t>3 años</w:t>
            </w:r>
          </w:p>
        </w:tc>
        <w:tc>
          <w:tcPr>
            <w:tcW w:w="1887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2D0699A" w14:textId="77777777" w:rsidR="000F1422" w:rsidRPr="00614F72" w:rsidRDefault="000F1422" w:rsidP="00FC7060">
            <w:pPr>
              <w:rPr>
                <w:lang w:val="es-ES"/>
              </w:rPr>
            </w:pPr>
          </w:p>
        </w:tc>
      </w:tr>
      <w:tr w:rsidR="00D65DAE" w:rsidRPr="00821471" w14:paraId="3123EABB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0A6A4E35" w14:textId="77777777" w:rsidR="00D65DAE" w:rsidRPr="00614F72" w:rsidRDefault="00D65DAE" w:rsidP="004B1E4C">
            <w:pPr>
              <w:pStyle w:val="BodyText"/>
              <w:rPr>
                <w:lang w:val="es-ES"/>
              </w:rPr>
            </w:pPr>
            <w:r w:rsidRPr="00614F72">
              <w:rPr>
                <w:lang w:val="es-ES"/>
              </w:rPr>
              <w:t xml:space="preserve">8. </w:t>
            </w:r>
            <w:r w:rsidR="00124C9C" w:rsidRPr="00614F72">
              <w:rPr>
                <w:lang w:val="es-ES"/>
              </w:rPr>
              <w:t xml:space="preserve">Membresía de iglesia actual </w:t>
            </w:r>
          </w:p>
          <w:p w14:paraId="2B46FC14" w14:textId="56079464" w:rsidR="00D65DAE" w:rsidRPr="00821471" w:rsidRDefault="00445EA3" w:rsidP="004B1E4C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¿</w:t>
            </w:r>
            <w:r w:rsidRPr="00614F72">
              <w:rPr>
                <w:lang w:val="es-ES"/>
              </w:rPr>
              <w:t>Es</w:t>
            </w:r>
            <w:r w:rsidR="00124C9C" w:rsidRPr="00821471">
              <w:rPr>
                <w:lang w:val="es-ES"/>
              </w:rPr>
              <w:t xml:space="preserve"> miembro activo?</w:t>
            </w:r>
            <w:r>
              <w:rPr>
                <w:lang w:val="es-ES"/>
              </w:rPr>
              <w:t xml:space="preserve">  </w:t>
            </w:r>
            <w:r w:rsidR="001F2EDB">
              <w:rPr>
                <w:lang w:val="es-ES"/>
              </w:rPr>
              <w:t>SI</w:t>
            </w:r>
            <w:r>
              <w:rPr>
                <w:lang w:val="es-ES"/>
              </w:rPr>
              <w:t xml:space="preserve">                                     ¿</w:t>
            </w:r>
            <w:r w:rsidRPr="00614F72">
              <w:rPr>
                <w:lang w:val="es-ES"/>
              </w:rPr>
              <w:t>Por cuanto tiempo?</w:t>
            </w:r>
            <w:r>
              <w:rPr>
                <w:lang w:val="es-ES"/>
              </w:rPr>
              <w:t xml:space="preserve">      </w:t>
            </w:r>
            <w:r w:rsidR="001F2EDB">
              <w:rPr>
                <w:lang w:val="es-ES"/>
              </w:rPr>
              <w:t>11 años</w:t>
            </w:r>
            <w:r>
              <w:rPr>
                <w:lang w:val="es-ES"/>
              </w:rPr>
              <w:t xml:space="preserve">                                              </w:t>
            </w:r>
          </w:p>
          <w:p w14:paraId="5D416747" w14:textId="77777777" w:rsidR="00D65DAE" w:rsidRPr="00821471" w:rsidRDefault="00D65DAE" w:rsidP="004B1E4C">
            <w:pPr>
              <w:pStyle w:val="BodyText"/>
              <w:rPr>
                <w:lang w:val="es-ES"/>
              </w:rPr>
            </w:pPr>
          </w:p>
        </w:tc>
      </w:tr>
      <w:tr w:rsidR="00D65DAE" w:rsidRPr="0090679F" w14:paraId="0B7E1C72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38576302" w14:textId="7BDA83D7" w:rsidR="00D65DAE" w:rsidRDefault="00D65DAE" w:rsidP="004B1E4C">
            <w:pPr>
              <w:pStyle w:val="BodyText"/>
            </w:pPr>
            <w:r>
              <w:t xml:space="preserve">9. </w:t>
            </w:r>
            <w:r w:rsidR="00124C9C">
              <w:t xml:space="preserve">Membresías en iglesias anteriores </w:t>
            </w:r>
            <w:r w:rsidR="001F2EDB">
              <w:t>SI</w:t>
            </w:r>
          </w:p>
        </w:tc>
      </w:tr>
      <w:tr w:rsidR="00D65DAE" w:rsidRPr="0034257B" w14:paraId="0FC76465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0015F74B" w14:textId="26E25837" w:rsidR="00D65DAE" w:rsidRPr="00614F72" w:rsidRDefault="00445EA3" w:rsidP="004B1E4C">
            <w:pPr>
              <w:pStyle w:val="BodyText"/>
              <w:rPr>
                <w:lang w:val="es-ES"/>
              </w:rPr>
            </w:pPr>
            <w:r w:rsidRPr="00614F72">
              <w:rPr>
                <w:lang w:val="es-ES"/>
              </w:rPr>
              <w:t>10.</w:t>
            </w:r>
            <w:r>
              <w:rPr>
                <w:lang w:val="es-ES"/>
              </w:rPr>
              <w:t xml:space="preserve"> ¿</w:t>
            </w:r>
            <w:r w:rsidRPr="00614F72">
              <w:rPr>
                <w:lang w:val="es-ES"/>
              </w:rPr>
              <w:t>Usted</w:t>
            </w:r>
            <w:r w:rsidR="00821471">
              <w:rPr>
                <w:lang w:val="es-ES"/>
              </w:rPr>
              <w:t xml:space="preserve"> tiene </w:t>
            </w:r>
            <w:r w:rsidR="00721AFC">
              <w:rPr>
                <w:lang w:val="es-ES"/>
              </w:rPr>
              <w:t>afiliación con</w:t>
            </w:r>
            <w:r w:rsidR="00821471">
              <w:rPr>
                <w:lang w:val="es-ES"/>
              </w:rPr>
              <w:t xml:space="preserve"> alguna</w:t>
            </w:r>
            <w:r w:rsidR="00124C9C" w:rsidRPr="00614F72">
              <w:rPr>
                <w:lang w:val="es-ES"/>
              </w:rPr>
              <w:t xml:space="preserve"> denominación en particular? </w:t>
            </w:r>
            <w:r w:rsidR="000B556F">
              <w:rPr>
                <w:lang w:val="es-ES"/>
              </w:rPr>
              <w:t>Cristiano Evangelico</w:t>
            </w:r>
          </w:p>
          <w:p w14:paraId="65BC9C5C" w14:textId="77777777" w:rsidR="00D92DC7" w:rsidRPr="00614F72" w:rsidRDefault="00D92DC7" w:rsidP="004B1E4C">
            <w:pPr>
              <w:pStyle w:val="BodyText"/>
              <w:rPr>
                <w:lang w:val="es-ES"/>
              </w:rPr>
            </w:pPr>
          </w:p>
        </w:tc>
      </w:tr>
      <w:tr w:rsidR="00D92DC7" w:rsidRPr="0034257B" w14:paraId="4C6F0D1C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6F63382D" w14:textId="781883FD" w:rsidR="00D92DC7" w:rsidRPr="00614F72" w:rsidRDefault="00D92DC7" w:rsidP="004B1E4C">
            <w:pPr>
              <w:pStyle w:val="BodyText"/>
              <w:rPr>
                <w:lang w:val="es-ES"/>
              </w:rPr>
            </w:pPr>
            <w:r w:rsidRPr="00614F72">
              <w:rPr>
                <w:lang w:val="es-ES"/>
              </w:rPr>
              <w:t xml:space="preserve">11. </w:t>
            </w:r>
            <w:r w:rsidR="00821471">
              <w:rPr>
                <w:lang w:val="es-ES"/>
              </w:rPr>
              <w:t>¿</w:t>
            </w:r>
            <w:r w:rsidR="00614F72" w:rsidRPr="00614F72">
              <w:rPr>
                <w:lang w:val="es-ES"/>
              </w:rPr>
              <w:t>E</w:t>
            </w:r>
            <w:r w:rsidR="00124C9C" w:rsidRPr="00614F72">
              <w:rPr>
                <w:lang w:val="es-ES"/>
              </w:rPr>
              <w:t>stá afiliado/a c</w:t>
            </w:r>
            <w:r w:rsidR="00821471">
              <w:rPr>
                <w:lang w:val="es-ES"/>
              </w:rPr>
              <w:t>on una iglesia o presbiterio</w:t>
            </w:r>
            <w:r w:rsidR="00124C9C" w:rsidRPr="00614F72">
              <w:rPr>
                <w:lang w:val="es-ES"/>
              </w:rPr>
              <w:t xml:space="preserve">? </w:t>
            </w:r>
            <w:r w:rsidR="008B4DC6">
              <w:rPr>
                <w:lang w:val="es-ES"/>
              </w:rPr>
              <w:t>NO</w:t>
            </w:r>
          </w:p>
        </w:tc>
      </w:tr>
      <w:tr w:rsidR="00D92DC7" w:rsidRPr="0034257B" w14:paraId="2A411C3B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5B56C143" w14:textId="77777777" w:rsidR="00D92DC7" w:rsidRPr="00614F72" w:rsidRDefault="00D92DC7" w:rsidP="004B1E4C">
            <w:pPr>
              <w:pStyle w:val="BodyText"/>
              <w:rPr>
                <w:lang w:val="es-ES"/>
              </w:rPr>
            </w:pPr>
          </w:p>
        </w:tc>
      </w:tr>
      <w:tr w:rsidR="00D92DC7" w:rsidRPr="00DC7230" w14:paraId="495AC285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1EE4C4B3" w14:textId="25A6451E" w:rsidR="00D92DC7" w:rsidRPr="00DC7230" w:rsidRDefault="00D92DC7" w:rsidP="004B1E4C">
            <w:pPr>
              <w:pStyle w:val="BodyText"/>
              <w:rPr>
                <w:lang w:val="es-ES"/>
              </w:rPr>
            </w:pPr>
            <w:r w:rsidRPr="00614F72">
              <w:rPr>
                <w:lang w:val="es-ES"/>
              </w:rPr>
              <w:t xml:space="preserve">12. </w:t>
            </w:r>
            <w:r w:rsidR="00821471">
              <w:rPr>
                <w:lang w:val="es-ES"/>
              </w:rPr>
              <w:t>¿</w:t>
            </w:r>
            <w:r w:rsidR="00124C9C" w:rsidRPr="00614F72">
              <w:rPr>
                <w:lang w:val="es-ES"/>
              </w:rPr>
              <w:t xml:space="preserve">Tiene licencia para </w:t>
            </w:r>
            <w:r w:rsidR="00DC7230">
              <w:rPr>
                <w:lang w:val="es-ES"/>
              </w:rPr>
              <w:t xml:space="preserve">predicar? </w:t>
            </w:r>
            <w:r w:rsidR="00821471">
              <w:rPr>
                <w:lang w:val="es-ES"/>
              </w:rPr>
              <w:t>¿</w:t>
            </w:r>
            <w:r w:rsidR="00DC7230">
              <w:rPr>
                <w:lang w:val="es-ES"/>
              </w:rPr>
              <w:t>Ordenado</w:t>
            </w:r>
            <w:r w:rsidRPr="00614F72">
              <w:rPr>
                <w:lang w:val="es-ES"/>
              </w:rPr>
              <w:t xml:space="preserve">? </w:t>
            </w:r>
            <w:r w:rsidR="00821471">
              <w:rPr>
                <w:lang w:val="es-ES"/>
              </w:rPr>
              <w:t>¿Por cuá</w:t>
            </w:r>
            <w:r w:rsidR="00DC7230">
              <w:rPr>
                <w:lang w:val="es-ES"/>
              </w:rPr>
              <w:t>l cuerpo eclesi</w:t>
            </w:r>
            <w:r w:rsidR="00DC7230">
              <w:rPr>
                <w:rFonts w:ascii="Arial" w:eastAsia="Times New Roman" w:hAnsi="Arial" w:cs="Arial"/>
                <w:lang w:val="es-ES" w:eastAsia="ja-JP"/>
              </w:rPr>
              <w:t>á</w:t>
            </w:r>
            <w:r w:rsidR="00DC7230">
              <w:rPr>
                <w:lang w:val="es-ES"/>
              </w:rPr>
              <w:t>stico</w:t>
            </w:r>
            <w:r w:rsidRPr="00DC7230">
              <w:rPr>
                <w:lang w:val="es-ES"/>
              </w:rPr>
              <w:t xml:space="preserve">? </w:t>
            </w:r>
            <w:r w:rsidR="008B4DC6">
              <w:rPr>
                <w:lang w:val="es-ES"/>
              </w:rPr>
              <w:t xml:space="preserve"> NO</w:t>
            </w:r>
          </w:p>
        </w:tc>
      </w:tr>
      <w:tr w:rsidR="00D92DC7" w:rsidRPr="00DC7230" w14:paraId="2C6F7B76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39E54AB3" w14:textId="77777777" w:rsidR="00D92DC7" w:rsidRPr="00DC7230" w:rsidRDefault="00D92DC7" w:rsidP="004B1E4C">
            <w:pPr>
              <w:pStyle w:val="BodyText"/>
              <w:rPr>
                <w:lang w:val="es-ES"/>
              </w:rPr>
            </w:pPr>
          </w:p>
        </w:tc>
      </w:tr>
      <w:tr w:rsidR="00D92DC7" w:rsidRPr="00DC7230" w14:paraId="724A7D7E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4BE02DD1" w14:textId="01AB34EC" w:rsidR="00D92DC7" w:rsidRPr="00DC7230" w:rsidRDefault="00D92DC7" w:rsidP="004B1E4C">
            <w:pPr>
              <w:pStyle w:val="BodyText"/>
              <w:rPr>
                <w:lang w:val="es-ES"/>
              </w:rPr>
            </w:pPr>
            <w:r w:rsidRPr="00DC7230">
              <w:rPr>
                <w:lang w:val="es-ES"/>
              </w:rPr>
              <w:t xml:space="preserve">13. </w:t>
            </w:r>
            <w:r w:rsidR="00821471">
              <w:rPr>
                <w:lang w:val="es-ES"/>
              </w:rPr>
              <w:t>¿Le ha sido negada</w:t>
            </w:r>
            <w:r w:rsidR="00DC7230" w:rsidRPr="00DC7230">
              <w:rPr>
                <w:lang w:val="es-ES"/>
              </w:rPr>
              <w:t xml:space="preserve"> alguna vez la </w:t>
            </w:r>
            <w:r w:rsidR="00DC7230">
              <w:rPr>
                <w:lang w:val="es-ES"/>
              </w:rPr>
              <w:t>admisió</w:t>
            </w:r>
            <w:r w:rsidR="00DC7230" w:rsidRPr="00DC7230">
              <w:rPr>
                <w:lang w:val="es-ES"/>
              </w:rPr>
              <w:t>n o el regreso a alg</w:t>
            </w:r>
            <w:r w:rsidR="00DC7230">
              <w:rPr>
                <w:lang w:val="es-ES"/>
              </w:rPr>
              <w:t>u</w:t>
            </w:r>
            <w:r w:rsidR="00821471">
              <w:rPr>
                <w:lang w:val="es-ES"/>
              </w:rPr>
              <w:t>na u</w:t>
            </w:r>
            <w:r w:rsidR="00DC7230" w:rsidRPr="00DC7230">
              <w:rPr>
                <w:lang w:val="es-ES"/>
              </w:rPr>
              <w:t>niversidad, seminario, o escuela teol</w:t>
            </w:r>
            <w:r w:rsidR="00DC7230">
              <w:rPr>
                <w:lang w:val="es-ES"/>
              </w:rPr>
              <w:t xml:space="preserve">ógica?  </w:t>
            </w:r>
            <w:r w:rsidR="00DC7230" w:rsidRPr="00DC7230">
              <w:rPr>
                <w:lang w:val="es-ES"/>
              </w:rPr>
              <w:t>Favor de expl</w:t>
            </w:r>
            <w:r w:rsidR="00821471">
              <w:rPr>
                <w:lang w:val="es-ES"/>
              </w:rPr>
              <w:t>i</w:t>
            </w:r>
            <w:r w:rsidR="00DC7230" w:rsidRPr="00DC7230">
              <w:rPr>
                <w:lang w:val="es-ES"/>
              </w:rPr>
              <w:t xml:space="preserve">car. </w:t>
            </w:r>
            <w:r w:rsidR="008B4DC6">
              <w:rPr>
                <w:lang w:val="es-ES"/>
              </w:rPr>
              <w:t xml:space="preserve"> NO</w:t>
            </w:r>
          </w:p>
        </w:tc>
      </w:tr>
      <w:tr w:rsidR="00D92DC7" w:rsidRPr="00DC7230" w14:paraId="2FE95F72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2EBD516C" w14:textId="77777777" w:rsidR="00D92DC7" w:rsidRPr="00DC7230" w:rsidRDefault="00D92DC7" w:rsidP="004B1E4C">
            <w:pPr>
              <w:pStyle w:val="BodyText"/>
              <w:rPr>
                <w:lang w:val="es-ES"/>
              </w:rPr>
            </w:pPr>
          </w:p>
        </w:tc>
      </w:tr>
      <w:tr w:rsidR="00D92DC7" w:rsidRPr="0090679F" w14:paraId="306A5DD0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26FF6FA2" w14:textId="57491279" w:rsidR="00D92DC7" w:rsidRPr="004B1E4C" w:rsidRDefault="00D92DC7" w:rsidP="004B1E4C">
            <w:pPr>
              <w:pStyle w:val="BodyText"/>
            </w:pPr>
            <w:r w:rsidRPr="00DC7230">
              <w:rPr>
                <w:lang w:val="es-ES"/>
              </w:rPr>
              <w:t xml:space="preserve">13. </w:t>
            </w:r>
            <w:r w:rsidR="00DC7230" w:rsidRPr="00DC7230">
              <w:rPr>
                <w:lang w:val="es-ES"/>
              </w:rPr>
              <w:t xml:space="preserve">Información referente a su empleo actual. </w:t>
            </w:r>
            <w:r w:rsidR="00C72652">
              <w:rPr>
                <w:lang w:val="es-ES"/>
              </w:rPr>
              <w:t>¿Empleador</w:t>
            </w:r>
            <w:r>
              <w:t xml:space="preserve">? </w:t>
            </w:r>
            <w:r w:rsidR="00D81E0E">
              <w:t>Ama de casa</w:t>
            </w:r>
          </w:p>
        </w:tc>
      </w:tr>
      <w:tr w:rsidR="00D92DC7" w:rsidRPr="00DC7230" w14:paraId="6E9147C5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7B9DC4BC" w14:textId="77777777" w:rsidR="00D92DC7" w:rsidRPr="00DC7230" w:rsidRDefault="00821471" w:rsidP="004B1E4C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¿</w:t>
            </w:r>
            <w:r w:rsidR="00DC7230" w:rsidRPr="00DC7230">
              <w:rPr>
                <w:lang w:val="es-ES"/>
              </w:rPr>
              <w:t>Título de trabajo</w:t>
            </w:r>
            <w:r w:rsidR="00D92DC7" w:rsidRPr="00DC7230">
              <w:rPr>
                <w:lang w:val="es-ES"/>
              </w:rPr>
              <w:t xml:space="preserve">?                   </w:t>
            </w:r>
            <w:r w:rsidR="00DC7230">
              <w:rPr>
                <w:lang w:val="es-ES"/>
              </w:rPr>
              <w:t xml:space="preserve">    </w:t>
            </w:r>
            <w:r>
              <w:rPr>
                <w:lang w:val="es-ES"/>
              </w:rPr>
              <w:t xml:space="preserve">   En caso de que sea necesario </w:t>
            </w:r>
            <w:r w:rsidR="00C72652">
              <w:rPr>
                <w:lang w:val="es-ES"/>
              </w:rPr>
              <w:t>¿podemos</w:t>
            </w:r>
            <w:r>
              <w:rPr>
                <w:lang w:val="es-ES"/>
              </w:rPr>
              <w:t xml:space="preserve"> llamarle a</w:t>
            </w:r>
            <w:r w:rsidR="00DC7230" w:rsidRPr="00DC7230">
              <w:rPr>
                <w:lang w:val="es-ES"/>
              </w:rPr>
              <w:t xml:space="preserve"> su trabajo?</w:t>
            </w:r>
            <w:r w:rsidR="00D92DC7" w:rsidRPr="00DC7230">
              <w:rPr>
                <w:lang w:val="es-ES"/>
              </w:rPr>
              <w:t xml:space="preserve">       </w:t>
            </w:r>
            <w:r w:rsidR="0003096D" w:rsidRPr="00DC7230">
              <w:rPr>
                <w:lang w:val="es-ES"/>
              </w:rPr>
              <w:t xml:space="preserve">         </w:t>
            </w:r>
            <w:r w:rsidR="00DC7230">
              <w:rPr>
                <w:lang w:val="es-ES"/>
              </w:rPr>
              <w:t>Tel</w:t>
            </w:r>
            <w:r w:rsidR="00DC7230">
              <w:rPr>
                <w:rFonts w:ascii="Arial" w:hAnsi="Arial" w:cs="Arial"/>
                <w:lang w:val="es-ES"/>
              </w:rPr>
              <w:t>éfono oficina</w:t>
            </w:r>
            <w:r w:rsidR="00D92DC7" w:rsidRPr="00DC7230">
              <w:rPr>
                <w:lang w:val="es-ES"/>
              </w:rPr>
              <w:t xml:space="preserve"> - </w:t>
            </w:r>
          </w:p>
        </w:tc>
      </w:tr>
      <w:tr w:rsidR="00BE757B" w:rsidRPr="00DC7230" w14:paraId="52F63166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67B4AEC" w14:textId="77777777" w:rsidR="00BE757B" w:rsidRPr="00DC7230" w:rsidRDefault="00BE757B" w:rsidP="004B1E4C">
            <w:pPr>
              <w:pStyle w:val="BodyText"/>
              <w:rPr>
                <w:lang w:val="es-ES"/>
              </w:rPr>
            </w:pPr>
          </w:p>
        </w:tc>
      </w:tr>
      <w:tr w:rsidR="00BE757B" w:rsidRPr="00DC7230" w14:paraId="5F34DC0C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shd w:val="clear" w:color="auto" w:fill="E6E6E6"/>
            <w:vAlign w:val="center"/>
          </w:tcPr>
          <w:p w14:paraId="49D204F3" w14:textId="77777777" w:rsidR="002D266F" w:rsidRPr="00DC7230" w:rsidRDefault="002D266F" w:rsidP="00BE757B">
            <w:pPr>
              <w:pStyle w:val="Heading2"/>
              <w:jc w:val="right"/>
              <w:rPr>
                <w:bCs/>
                <w:i/>
                <w:iCs/>
                <w:spacing w:val="20"/>
                <w:lang w:val="es-ES"/>
              </w:rPr>
            </w:pPr>
          </w:p>
          <w:p w14:paraId="1914B186" w14:textId="77777777" w:rsidR="00BE757B" w:rsidRPr="00DC7230" w:rsidRDefault="00EF7B59" w:rsidP="00EF7B59">
            <w:pPr>
              <w:pStyle w:val="Heading2"/>
              <w:rPr>
                <w:bCs/>
                <w:i/>
                <w:iCs/>
                <w:spacing w:val="20"/>
                <w:lang w:val="es-ES"/>
              </w:rPr>
            </w:pPr>
            <w:r w:rsidRPr="00DC7230">
              <w:rPr>
                <w:bCs/>
                <w:i/>
                <w:iCs/>
                <w:spacing w:val="20"/>
                <w:lang w:val="es-ES"/>
              </w:rPr>
              <w:t xml:space="preserve">                                                                           </w:t>
            </w:r>
            <w:r w:rsidR="00821471">
              <w:rPr>
                <w:bCs/>
                <w:i/>
                <w:iCs/>
                <w:spacing w:val="20"/>
                <w:lang w:val="es-ES"/>
              </w:rPr>
              <w:t xml:space="preserve"> Trasfondo Educacional</w:t>
            </w:r>
          </w:p>
          <w:p w14:paraId="49EB33F3" w14:textId="77777777" w:rsidR="00BE757B" w:rsidRPr="00DC7230" w:rsidRDefault="00BE757B" w:rsidP="00BE757B">
            <w:pPr>
              <w:pStyle w:val="BodyText"/>
              <w:jc w:val="right"/>
              <w:rPr>
                <w:i/>
                <w:sz w:val="20"/>
                <w:szCs w:val="20"/>
                <w:lang w:val="es-ES"/>
              </w:rPr>
            </w:pPr>
          </w:p>
        </w:tc>
      </w:tr>
      <w:tr w:rsidR="00CD272D" w:rsidRPr="00DC7230" w14:paraId="0BC8A8B9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shd w:val="clear" w:color="auto" w:fill="auto"/>
            <w:vAlign w:val="center"/>
          </w:tcPr>
          <w:p w14:paraId="09EAB259" w14:textId="77777777" w:rsidR="000F1422" w:rsidRPr="00DC7230" w:rsidRDefault="000F1422" w:rsidP="004B1E4C">
            <w:pPr>
              <w:pStyle w:val="BodyText"/>
              <w:rPr>
                <w:lang w:val="es-ES"/>
              </w:rPr>
            </w:pPr>
          </w:p>
        </w:tc>
      </w:tr>
      <w:tr w:rsidR="00D92DC7" w:rsidRPr="0034257B" w14:paraId="34E55596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shd w:val="clear" w:color="auto" w:fill="auto"/>
            <w:vAlign w:val="center"/>
          </w:tcPr>
          <w:p w14:paraId="2BFD7103" w14:textId="77777777" w:rsidR="00D92DC7" w:rsidRPr="00DC7230" w:rsidRDefault="00D92DC7" w:rsidP="004B1E4C">
            <w:pPr>
              <w:pStyle w:val="BodyText"/>
              <w:rPr>
                <w:lang w:val="es-ES"/>
              </w:rPr>
            </w:pPr>
            <w:r w:rsidRPr="00DC7230">
              <w:rPr>
                <w:lang w:val="es-ES"/>
              </w:rPr>
              <w:t xml:space="preserve">14. </w:t>
            </w:r>
            <w:r w:rsidR="00DC7230" w:rsidRPr="00DC7230">
              <w:rPr>
                <w:lang w:val="es-ES"/>
              </w:rPr>
              <w:t xml:space="preserve">Favor de proporcionarnos otra información importante que nos podría ser </w:t>
            </w:r>
            <w:r w:rsidR="00C72652" w:rsidRPr="00DC7230">
              <w:rPr>
                <w:lang w:val="es-ES"/>
              </w:rPr>
              <w:t>útil para</w:t>
            </w:r>
            <w:r w:rsidR="00DC7230" w:rsidRPr="00DC7230">
              <w:rPr>
                <w:lang w:val="es-ES"/>
              </w:rPr>
              <w:t xml:space="preserve"> ayudarle en su ministerio y metas </w:t>
            </w:r>
            <w:r w:rsidR="00DC7230">
              <w:rPr>
                <w:lang w:val="es-ES"/>
              </w:rPr>
              <w:t xml:space="preserve">eclesiásticas: </w:t>
            </w:r>
          </w:p>
        </w:tc>
      </w:tr>
      <w:tr w:rsidR="00D92DC7" w:rsidRPr="0034257B" w14:paraId="73EAE114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shd w:val="clear" w:color="auto" w:fill="auto"/>
            <w:vAlign w:val="center"/>
          </w:tcPr>
          <w:p w14:paraId="5D1118A2" w14:textId="77777777" w:rsidR="00D92DC7" w:rsidRPr="00DC7230" w:rsidRDefault="00D92DC7" w:rsidP="004B1E4C">
            <w:pPr>
              <w:pStyle w:val="BodyText"/>
              <w:rPr>
                <w:lang w:val="es-ES"/>
              </w:rPr>
            </w:pPr>
          </w:p>
        </w:tc>
      </w:tr>
      <w:tr w:rsidR="00D92DC7" w:rsidRPr="0034257B" w14:paraId="1B10B09A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shd w:val="clear" w:color="auto" w:fill="auto"/>
            <w:vAlign w:val="center"/>
          </w:tcPr>
          <w:p w14:paraId="14C9C17E" w14:textId="77777777" w:rsidR="00535A06" w:rsidRPr="00DC7230" w:rsidRDefault="00D92DC7" w:rsidP="004B1E4C">
            <w:pPr>
              <w:pStyle w:val="BodyText"/>
              <w:rPr>
                <w:lang w:val="es-ES"/>
              </w:rPr>
            </w:pPr>
            <w:r w:rsidRPr="00DC7230">
              <w:rPr>
                <w:lang w:val="es-ES"/>
              </w:rPr>
              <w:t>15.</w:t>
            </w:r>
            <w:r w:rsidR="00DC7230" w:rsidRPr="00DC7230">
              <w:rPr>
                <w:lang w:val="es-ES"/>
              </w:rPr>
              <w:t xml:space="preserve">  Si tiene experiencia en el ministerio, favor de expl</w:t>
            </w:r>
            <w:r w:rsidR="003A1481">
              <w:rPr>
                <w:lang w:val="es-ES"/>
              </w:rPr>
              <w:t>i</w:t>
            </w:r>
            <w:r w:rsidR="00DC7230" w:rsidRPr="00DC7230">
              <w:rPr>
                <w:lang w:val="es-ES"/>
              </w:rPr>
              <w:t xml:space="preserve">car sus experiencias significativas: </w:t>
            </w:r>
          </w:p>
        </w:tc>
      </w:tr>
      <w:tr w:rsidR="00D92DC7" w:rsidRPr="0034257B" w14:paraId="2D3CA788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shd w:val="clear" w:color="auto" w:fill="auto"/>
            <w:vAlign w:val="center"/>
          </w:tcPr>
          <w:p w14:paraId="6A53D5C4" w14:textId="77777777" w:rsidR="00D92DC7" w:rsidRPr="00DC7230" w:rsidRDefault="00D92DC7" w:rsidP="004B1E4C">
            <w:pPr>
              <w:pStyle w:val="BodyText"/>
              <w:rPr>
                <w:lang w:val="es-ES"/>
              </w:rPr>
            </w:pPr>
          </w:p>
        </w:tc>
      </w:tr>
      <w:tr w:rsidR="00D92DC7" w:rsidRPr="0034257B" w14:paraId="46DB12D4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shd w:val="clear" w:color="auto" w:fill="auto"/>
            <w:vAlign w:val="center"/>
          </w:tcPr>
          <w:p w14:paraId="0AF3D265" w14:textId="77777777" w:rsidR="00D92DC7" w:rsidRPr="00DC7230" w:rsidRDefault="00535A06" w:rsidP="004B1E4C">
            <w:pPr>
              <w:pStyle w:val="BodyText"/>
              <w:rPr>
                <w:lang w:val="es-ES"/>
              </w:rPr>
            </w:pPr>
            <w:r w:rsidRPr="00DC7230">
              <w:rPr>
                <w:lang w:val="es-ES"/>
              </w:rPr>
              <w:t xml:space="preserve">16. </w:t>
            </w:r>
            <w:r w:rsidR="00821471">
              <w:rPr>
                <w:lang w:val="es-ES"/>
              </w:rPr>
              <w:t>¿</w:t>
            </w:r>
            <w:r w:rsidR="00DC7230" w:rsidRPr="00DC7230">
              <w:rPr>
                <w:lang w:val="es-ES"/>
              </w:rPr>
              <w:t>Cómo va a financiar su educación teológica?</w:t>
            </w:r>
          </w:p>
        </w:tc>
      </w:tr>
      <w:tr w:rsidR="00D92DC7" w:rsidRPr="0034257B" w14:paraId="68BFED18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shd w:val="clear" w:color="auto" w:fill="auto"/>
            <w:vAlign w:val="center"/>
          </w:tcPr>
          <w:p w14:paraId="5D6E3A50" w14:textId="25C27791" w:rsidR="00D92DC7" w:rsidRPr="00DC7230" w:rsidRDefault="001270F4" w:rsidP="004B1E4C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A traves de los ingresos de mi esposo</w:t>
            </w:r>
          </w:p>
        </w:tc>
      </w:tr>
      <w:tr w:rsidR="00D92DC7" w:rsidRPr="0034257B" w14:paraId="2A351F20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shd w:val="clear" w:color="auto" w:fill="auto"/>
            <w:vAlign w:val="center"/>
          </w:tcPr>
          <w:p w14:paraId="25F7B059" w14:textId="77777777" w:rsidR="00D92DC7" w:rsidRPr="003A1481" w:rsidRDefault="00535A06" w:rsidP="004B1E4C">
            <w:pPr>
              <w:pStyle w:val="BodyText"/>
              <w:rPr>
                <w:lang w:val="es-ES"/>
              </w:rPr>
            </w:pPr>
            <w:r w:rsidRPr="003A1481">
              <w:rPr>
                <w:lang w:val="es-ES"/>
              </w:rPr>
              <w:t xml:space="preserve">17. </w:t>
            </w:r>
            <w:r w:rsidR="00DC7230" w:rsidRPr="003A1481">
              <w:rPr>
                <w:lang w:val="es-ES"/>
              </w:rPr>
              <w:t xml:space="preserve">Favor de </w:t>
            </w:r>
            <w:r w:rsidR="003A1481" w:rsidRPr="003A1481">
              <w:rPr>
                <w:lang w:val="es-ES"/>
              </w:rPr>
              <w:t>anotar abajo todas las universidades y programas de capacitación que ha asistido despu</w:t>
            </w:r>
            <w:r w:rsidR="00821471">
              <w:rPr>
                <w:rFonts w:ascii="Arial" w:hAnsi="Arial" w:cs="Arial"/>
                <w:lang w:val="es-ES"/>
              </w:rPr>
              <w:t>és de graduarse de la</w:t>
            </w:r>
            <w:r w:rsidR="003A1481">
              <w:rPr>
                <w:rFonts w:ascii="Arial" w:hAnsi="Arial" w:cs="Arial"/>
                <w:lang w:val="es-ES"/>
              </w:rPr>
              <w:t xml:space="preserve"> escuela </w:t>
            </w:r>
            <w:r w:rsidR="00721AFC">
              <w:rPr>
                <w:rFonts w:ascii="Arial" w:hAnsi="Arial" w:cs="Arial"/>
                <w:lang w:val="es-ES"/>
              </w:rPr>
              <w:t>secundaria:</w:t>
            </w:r>
            <w:r w:rsidR="003A1481">
              <w:rPr>
                <w:rFonts w:ascii="Arial" w:hAnsi="Arial" w:cs="Arial"/>
                <w:lang w:val="es-ES"/>
              </w:rPr>
              <w:t xml:space="preserve"> </w:t>
            </w:r>
            <w:r w:rsidRPr="003A1481">
              <w:rPr>
                <w:lang w:val="es-ES"/>
              </w:rPr>
              <w:t xml:space="preserve"> </w:t>
            </w:r>
          </w:p>
        </w:tc>
      </w:tr>
      <w:tr w:rsidR="00535A06" w:rsidRPr="0090679F" w14:paraId="087B650D" w14:textId="77777777" w:rsidTr="69E907D5">
        <w:trPr>
          <w:trHeight w:val="288"/>
          <w:jc w:val="center"/>
        </w:trPr>
        <w:tc>
          <w:tcPr>
            <w:tcW w:w="2789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2F7CB77" w14:textId="77777777" w:rsidR="00535A06" w:rsidRPr="0090679F" w:rsidRDefault="00535A06" w:rsidP="001D4351">
            <w:r>
              <w:t>N</w:t>
            </w:r>
            <w:r w:rsidR="003A1481">
              <w:t>ombre del insituto</w:t>
            </w:r>
          </w:p>
        </w:tc>
        <w:tc>
          <w:tcPr>
            <w:tcW w:w="3805" w:type="dxa"/>
            <w:gridSpan w:val="9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74580F5" w14:textId="77777777" w:rsidR="00535A06" w:rsidRPr="0090679F" w:rsidRDefault="00821471" w:rsidP="001D4351">
            <w:r>
              <w:t>Fechas en que</w:t>
            </w:r>
            <w:r w:rsidR="003A1481">
              <w:t xml:space="preserve"> asistió</w:t>
            </w:r>
          </w:p>
        </w:tc>
        <w:tc>
          <w:tcPr>
            <w:tcW w:w="1945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070D9A0" w14:textId="77777777" w:rsidR="00535A06" w:rsidRPr="0090679F" w:rsidRDefault="003A1481" w:rsidP="001D4351">
            <w:r>
              <w:t>Localidad</w:t>
            </w:r>
          </w:p>
        </w:tc>
        <w:tc>
          <w:tcPr>
            <w:tcW w:w="2267" w:type="dxa"/>
            <w:gridSpan w:val="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4597F74" w14:textId="77777777" w:rsidR="00535A06" w:rsidRPr="0090679F" w:rsidRDefault="00821471" w:rsidP="001D4351">
            <w:r>
              <w:t>Tí</w:t>
            </w:r>
            <w:r w:rsidR="003A1481">
              <w:t>tulo(s) otorgado(s)</w:t>
            </w:r>
          </w:p>
        </w:tc>
      </w:tr>
      <w:tr w:rsidR="00D92DC7" w:rsidRPr="0090679F" w14:paraId="3C5DF018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shd w:val="clear" w:color="auto" w:fill="auto"/>
            <w:vAlign w:val="center"/>
          </w:tcPr>
          <w:p w14:paraId="00E06A62" w14:textId="634D908A" w:rsidR="00D92DC7" w:rsidRPr="004B1E4C" w:rsidRDefault="00290AF8" w:rsidP="004B1E4C">
            <w:pPr>
              <w:pStyle w:val="BodyText"/>
            </w:pPr>
            <w:r>
              <w:t>SEMPER REFORMANDA</w:t>
            </w:r>
            <w:r w:rsidR="00F53B97">
              <w:t xml:space="preserve">                       </w:t>
            </w:r>
            <w:r w:rsidR="00162581">
              <w:t>ENERO – MAYO                                                       DESDE CASA</w:t>
            </w:r>
          </w:p>
        </w:tc>
      </w:tr>
      <w:tr w:rsidR="00D92DC7" w:rsidRPr="0090679F" w14:paraId="2E0806F8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shd w:val="clear" w:color="auto" w:fill="auto"/>
            <w:vAlign w:val="center"/>
          </w:tcPr>
          <w:p w14:paraId="7AD08EED" w14:textId="77777777" w:rsidR="00D92DC7" w:rsidRPr="004B1E4C" w:rsidRDefault="00D92DC7" w:rsidP="004B1E4C">
            <w:pPr>
              <w:pStyle w:val="BodyText"/>
            </w:pPr>
          </w:p>
        </w:tc>
      </w:tr>
      <w:tr w:rsidR="00A71338" w:rsidRPr="0090679F" w14:paraId="731B3468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shd w:val="clear" w:color="auto" w:fill="auto"/>
            <w:vAlign w:val="center"/>
          </w:tcPr>
          <w:p w14:paraId="05002F17" w14:textId="77777777" w:rsidR="00A71338" w:rsidRPr="004B1E4C" w:rsidRDefault="00A71338" w:rsidP="004B1E4C">
            <w:pPr>
              <w:pStyle w:val="BodyText"/>
            </w:pPr>
          </w:p>
        </w:tc>
      </w:tr>
      <w:tr w:rsidR="00A71338" w:rsidRPr="003A1481" w14:paraId="74DA05A3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shd w:val="clear" w:color="auto" w:fill="auto"/>
            <w:vAlign w:val="center"/>
          </w:tcPr>
          <w:p w14:paraId="75B67CAE" w14:textId="77777777" w:rsidR="00A71338" w:rsidRPr="003A1481" w:rsidRDefault="00821471" w:rsidP="004B1E4C">
            <w:pPr>
              <w:pStyle w:val="BodyText"/>
              <w:rPr>
                <w:lang w:val="es-ES"/>
              </w:rPr>
            </w:pPr>
            <w:r>
              <w:rPr>
                <w:lang w:val="es-ES"/>
              </w:rPr>
              <w:t>¿</w:t>
            </w:r>
            <w:r w:rsidR="003A1481" w:rsidRPr="003A1481">
              <w:rPr>
                <w:lang w:val="es-ES"/>
              </w:rPr>
              <w:t xml:space="preserve">Piensa </w:t>
            </w:r>
            <w:r w:rsidR="003A1481">
              <w:rPr>
                <w:lang w:val="es-ES"/>
              </w:rPr>
              <w:t>transferi</w:t>
            </w:r>
            <w:r w:rsidR="003A1481" w:rsidRPr="003A1481">
              <w:rPr>
                <w:lang w:val="es-ES"/>
              </w:rPr>
              <w:t xml:space="preserve">r créditos de uno de esos institutos al programa de MINTS?  Favor de contactar al Decano Académico. </w:t>
            </w:r>
          </w:p>
        </w:tc>
      </w:tr>
      <w:tr w:rsidR="00D92DC7" w:rsidRPr="003A1481" w14:paraId="71C30EA8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shd w:val="clear" w:color="auto" w:fill="auto"/>
            <w:vAlign w:val="center"/>
          </w:tcPr>
          <w:p w14:paraId="6B1723BE" w14:textId="77777777" w:rsidR="00D92DC7" w:rsidRPr="003A1481" w:rsidRDefault="00D92DC7" w:rsidP="004B1E4C">
            <w:pPr>
              <w:pStyle w:val="BodyText"/>
              <w:rPr>
                <w:lang w:val="es-ES"/>
              </w:rPr>
            </w:pPr>
          </w:p>
        </w:tc>
      </w:tr>
      <w:tr w:rsidR="00535A06" w:rsidRPr="0034257B" w14:paraId="64BFCD57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shd w:val="clear" w:color="auto" w:fill="auto"/>
            <w:vAlign w:val="center"/>
          </w:tcPr>
          <w:p w14:paraId="63162CC1" w14:textId="77777777" w:rsidR="00535A06" w:rsidRPr="003A1481" w:rsidRDefault="00535A06" w:rsidP="004B1E4C">
            <w:pPr>
              <w:pStyle w:val="BodyText"/>
              <w:rPr>
                <w:lang w:val="es-ES"/>
              </w:rPr>
            </w:pPr>
            <w:r w:rsidRPr="003A1481">
              <w:rPr>
                <w:lang w:val="es-ES"/>
              </w:rPr>
              <w:t xml:space="preserve">18. </w:t>
            </w:r>
            <w:r w:rsidR="003A1481" w:rsidRPr="003A1481">
              <w:rPr>
                <w:lang w:val="es-ES"/>
              </w:rPr>
              <w:t>En dos hojas separadas, favor de explicarnos:</w:t>
            </w:r>
            <w:r w:rsidR="00570579">
              <w:rPr>
                <w:lang w:val="es-ES"/>
              </w:rPr>
              <w:t xml:space="preserve"> </w:t>
            </w:r>
          </w:p>
        </w:tc>
      </w:tr>
      <w:tr w:rsidR="007A3A3D" w:rsidRPr="0034257B" w14:paraId="756FD8D4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shd w:val="clear" w:color="auto" w:fill="auto"/>
            <w:vAlign w:val="center"/>
          </w:tcPr>
          <w:p w14:paraId="2D356BA8" w14:textId="77777777" w:rsidR="007A3A3D" w:rsidRPr="003A1481" w:rsidRDefault="007A3A3D" w:rsidP="004B1E4C">
            <w:pPr>
              <w:pStyle w:val="BodyText"/>
              <w:rPr>
                <w:lang w:val="es-ES"/>
              </w:rPr>
            </w:pPr>
            <w:r w:rsidRPr="003A1481">
              <w:rPr>
                <w:lang w:val="es-ES"/>
              </w:rPr>
              <w:t>-</w:t>
            </w:r>
            <w:r w:rsidR="00821471">
              <w:rPr>
                <w:lang w:val="es-ES"/>
              </w:rPr>
              <w:t>Cómo y cuá</w:t>
            </w:r>
            <w:r w:rsidR="003A1481" w:rsidRPr="003A1481">
              <w:rPr>
                <w:lang w:val="es-ES"/>
              </w:rPr>
              <w:t xml:space="preserve">ndo llegó a ser cristiano.  </w:t>
            </w:r>
            <w:r w:rsidR="003A1481">
              <w:rPr>
                <w:lang w:val="es-ES"/>
              </w:rPr>
              <w:t xml:space="preserve">Favor de </w:t>
            </w:r>
            <w:r w:rsidR="00821471">
              <w:rPr>
                <w:lang w:val="es-ES"/>
              </w:rPr>
              <w:t>incluir como ha crecido en su fe y qué /quié</w:t>
            </w:r>
            <w:r w:rsidR="003A1481">
              <w:rPr>
                <w:lang w:val="es-ES"/>
              </w:rPr>
              <w:t xml:space="preserve">n le ayudó en el camino.  </w:t>
            </w:r>
          </w:p>
        </w:tc>
      </w:tr>
      <w:tr w:rsidR="00535A06" w:rsidRPr="0034257B" w14:paraId="0FEAB2FE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shd w:val="clear" w:color="auto" w:fill="auto"/>
            <w:vAlign w:val="center"/>
          </w:tcPr>
          <w:p w14:paraId="5EDE442F" w14:textId="77777777" w:rsidR="00535A06" w:rsidRPr="003A1481" w:rsidRDefault="007A3A3D" w:rsidP="004B1E4C">
            <w:pPr>
              <w:pStyle w:val="BodyText"/>
              <w:rPr>
                <w:lang w:val="es-ES"/>
              </w:rPr>
            </w:pPr>
            <w:r w:rsidRPr="003A1481">
              <w:rPr>
                <w:lang w:val="es-ES"/>
              </w:rPr>
              <w:t>-</w:t>
            </w:r>
            <w:r w:rsidR="003A1481" w:rsidRPr="003A1481">
              <w:rPr>
                <w:lang w:val="es-ES"/>
              </w:rPr>
              <w:t>Favor de proporcionar el detalle de las experiencias que tiene en el ministerio, tales como ense</w:t>
            </w:r>
            <w:r w:rsidR="00821471">
              <w:rPr>
                <w:lang w:val="es-ES"/>
              </w:rPr>
              <w:t>ñar, predicar, evangelización</w:t>
            </w:r>
            <w:r w:rsidR="003A1481">
              <w:rPr>
                <w:lang w:val="es-ES"/>
              </w:rPr>
              <w:t xml:space="preserve">, liderazgo, etc. </w:t>
            </w:r>
          </w:p>
        </w:tc>
      </w:tr>
      <w:tr w:rsidR="00535A06" w:rsidRPr="0034257B" w14:paraId="1839508E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shd w:val="clear" w:color="auto" w:fill="auto"/>
            <w:vAlign w:val="center"/>
          </w:tcPr>
          <w:p w14:paraId="39E16DAD" w14:textId="77777777" w:rsidR="00535A06" w:rsidRPr="003A1481" w:rsidRDefault="007A3A3D" w:rsidP="004B1E4C">
            <w:pPr>
              <w:pStyle w:val="BodyText"/>
              <w:rPr>
                <w:lang w:val="es-ES"/>
              </w:rPr>
            </w:pPr>
            <w:r w:rsidRPr="003A1481">
              <w:rPr>
                <w:lang w:val="es-ES"/>
              </w:rPr>
              <w:t>-</w:t>
            </w:r>
            <w:r w:rsidR="00570579">
              <w:rPr>
                <w:lang w:val="es-ES"/>
              </w:rPr>
              <w:t xml:space="preserve">Explique </w:t>
            </w:r>
            <w:r w:rsidR="00570579" w:rsidRPr="003A1481">
              <w:rPr>
                <w:lang w:val="es-ES"/>
              </w:rPr>
              <w:t>su</w:t>
            </w:r>
            <w:r w:rsidR="003A1481" w:rsidRPr="003A1481">
              <w:rPr>
                <w:lang w:val="es-ES"/>
              </w:rPr>
              <w:t xml:space="preserve"> posible </w:t>
            </w:r>
            <w:r w:rsidR="00821471">
              <w:rPr>
                <w:lang w:val="es-ES"/>
              </w:rPr>
              <w:t>llamado</w:t>
            </w:r>
            <w:r w:rsidR="003A1481">
              <w:rPr>
                <w:lang w:val="es-ES"/>
              </w:rPr>
              <w:t xml:space="preserve"> al ministerio y lo que D</w:t>
            </w:r>
            <w:r w:rsidR="00821471">
              <w:rPr>
                <w:lang w:val="es-ES"/>
              </w:rPr>
              <w:t>ios está haciendo</w:t>
            </w:r>
            <w:r w:rsidR="003A1481" w:rsidRPr="003A1481">
              <w:rPr>
                <w:lang w:val="es-ES"/>
              </w:rPr>
              <w:t xml:space="preserve"> en su coraz</w:t>
            </w:r>
            <w:r w:rsidR="003A1481">
              <w:rPr>
                <w:lang w:val="es-ES"/>
              </w:rPr>
              <w:t xml:space="preserve">ón. </w:t>
            </w:r>
          </w:p>
        </w:tc>
      </w:tr>
      <w:tr w:rsidR="007A3A3D" w:rsidRPr="0034257B" w14:paraId="07461027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69D40EBB" w14:textId="77777777" w:rsidR="007A3A3D" w:rsidRPr="00821471" w:rsidRDefault="007A3A3D" w:rsidP="004B1E4C">
            <w:pPr>
              <w:pStyle w:val="BodyText"/>
              <w:rPr>
                <w:lang w:val="es-ES"/>
              </w:rPr>
            </w:pPr>
            <w:r w:rsidRPr="003A1481">
              <w:rPr>
                <w:lang w:val="es-ES"/>
              </w:rPr>
              <w:t>-</w:t>
            </w:r>
            <w:r w:rsidR="003A1481" w:rsidRPr="003A1481">
              <w:rPr>
                <w:lang w:val="es-ES"/>
              </w:rPr>
              <w:t>Explíquenos porque usted cree que la educación teológica le podrá ayudar</w:t>
            </w:r>
            <w:r w:rsidR="00821471">
              <w:rPr>
                <w:lang w:val="es-ES"/>
              </w:rPr>
              <w:t xml:space="preserve"> y qué</w:t>
            </w:r>
            <w:r w:rsidR="009866AD">
              <w:rPr>
                <w:lang w:val="es-ES"/>
              </w:rPr>
              <w:t xml:space="preserve"> es lo que anhela lograr</w:t>
            </w:r>
            <w:r w:rsidR="003A1481" w:rsidRPr="003A1481">
              <w:rPr>
                <w:lang w:val="es-ES"/>
              </w:rPr>
              <w:t xml:space="preserve"> de esta experiencia. </w:t>
            </w:r>
          </w:p>
        </w:tc>
      </w:tr>
      <w:tr w:rsidR="007A3A3D" w:rsidRPr="0034257B" w14:paraId="0FC14CDA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25E65115" w14:textId="77777777" w:rsidR="007A3A3D" w:rsidRPr="00821471" w:rsidRDefault="007A3A3D" w:rsidP="004B1E4C">
            <w:pPr>
              <w:pStyle w:val="BodyText"/>
              <w:rPr>
                <w:lang w:val="es-ES"/>
              </w:rPr>
            </w:pPr>
          </w:p>
        </w:tc>
      </w:tr>
      <w:tr w:rsidR="00535A06" w:rsidRPr="0034257B" w14:paraId="7F3CC13B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shd w:val="clear" w:color="auto" w:fill="auto"/>
            <w:vAlign w:val="center"/>
          </w:tcPr>
          <w:p w14:paraId="05ADFFD8" w14:textId="77777777" w:rsidR="00A85530" w:rsidRPr="009866AD" w:rsidRDefault="00821471" w:rsidP="004B1E4C">
            <w:pPr>
              <w:pStyle w:val="BodyTex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Política i</w:t>
            </w:r>
            <w:r w:rsidR="009866AD" w:rsidRPr="009866AD">
              <w:rPr>
                <w:b/>
                <w:sz w:val="20"/>
                <w:szCs w:val="20"/>
                <w:lang w:val="es-ES"/>
              </w:rPr>
              <w:t>nstituc</w:t>
            </w:r>
            <w:r w:rsidR="00A85530" w:rsidRPr="009866AD">
              <w:rPr>
                <w:b/>
                <w:sz w:val="20"/>
                <w:szCs w:val="20"/>
                <w:lang w:val="es-ES"/>
              </w:rPr>
              <w:t xml:space="preserve">ional </w:t>
            </w:r>
            <w:r w:rsidR="009866AD" w:rsidRPr="009866AD">
              <w:rPr>
                <w:b/>
                <w:sz w:val="20"/>
                <w:szCs w:val="20"/>
                <w:lang w:val="es-ES"/>
              </w:rPr>
              <w:t>d</w:t>
            </w:r>
            <w:r>
              <w:rPr>
                <w:b/>
                <w:sz w:val="20"/>
                <w:szCs w:val="20"/>
                <w:lang w:val="es-ES"/>
              </w:rPr>
              <w:t>e no-d</w:t>
            </w:r>
            <w:r w:rsidR="009866AD" w:rsidRPr="009866AD">
              <w:rPr>
                <w:b/>
                <w:sz w:val="20"/>
                <w:szCs w:val="20"/>
                <w:lang w:val="es-ES"/>
              </w:rPr>
              <w:t>iscriminaci</w:t>
            </w:r>
            <w:r w:rsidR="009866AD">
              <w:rPr>
                <w:b/>
                <w:sz w:val="20"/>
                <w:szCs w:val="20"/>
                <w:lang w:val="es-ES"/>
              </w:rPr>
              <w:t>ó</w:t>
            </w:r>
            <w:r w:rsidR="00A85530" w:rsidRPr="009866AD">
              <w:rPr>
                <w:b/>
                <w:sz w:val="20"/>
                <w:szCs w:val="20"/>
                <w:lang w:val="es-ES"/>
              </w:rPr>
              <w:t>n:</w:t>
            </w:r>
          </w:p>
        </w:tc>
      </w:tr>
      <w:tr w:rsidR="00BE757B" w:rsidRPr="0034257B" w14:paraId="6DBF1EF3" w14:textId="77777777" w:rsidTr="69E907D5">
        <w:trPr>
          <w:trHeight w:val="288"/>
          <w:jc w:val="center"/>
        </w:trPr>
        <w:tc>
          <w:tcPr>
            <w:tcW w:w="10806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58CDE460" w14:textId="77777777" w:rsidR="00BE757B" w:rsidRPr="009866AD" w:rsidRDefault="009866AD" w:rsidP="004B1E4C">
            <w:pPr>
              <w:pStyle w:val="BodyText"/>
              <w:rPr>
                <w:rFonts w:cs="Tahoma"/>
                <w:lang w:val="es-ES"/>
              </w:rPr>
            </w:pPr>
            <w:r w:rsidRPr="00EE305B">
              <w:rPr>
                <w:rFonts w:cs="Tahoma"/>
                <w:sz w:val="18"/>
                <w:szCs w:val="18"/>
                <w:lang w:val="es-ES"/>
              </w:rPr>
              <w:t>El Seminario Internacional de Miami (MINTS) les br</w:t>
            </w:r>
            <w:r w:rsidR="001D3696" w:rsidRPr="00EE305B">
              <w:rPr>
                <w:rFonts w:cs="Tahoma"/>
                <w:sz w:val="18"/>
                <w:szCs w:val="18"/>
                <w:lang w:val="es-ES"/>
              </w:rPr>
              <w:t>inda a estudiantes de cualquier</w:t>
            </w:r>
            <w:r w:rsidRPr="00EE305B">
              <w:rPr>
                <w:rFonts w:cs="Tahoma"/>
                <w:sz w:val="18"/>
                <w:szCs w:val="18"/>
                <w:lang w:val="es-ES"/>
              </w:rPr>
              <w:t xml:space="preserve"> raza,</w:t>
            </w:r>
            <w:r w:rsidR="001D3696" w:rsidRPr="00EE305B">
              <w:rPr>
                <w:rFonts w:cs="Tahoma"/>
                <w:sz w:val="18"/>
                <w:szCs w:val="18"/>
                <w:lang w:val="es-ES"/>
              </w:rPr>
              <w:t xml:space="preserve"> color, nacionalidad y origen étnico todos los derechos,</w:t>
            </w:r>
            <w:r w:rsidRPr="00EE305B">
              <w:rPr>
                <w:rFonts w:cs="Tahoma"/>
                <w:sz w:val="18"/>
                <w:szCs w:val="18"/>
                <w:lang w:val="es-ES"/>
              </w:rPr>
              <w:t xml:space="preserve"> privilegios, programas, y actividades generalmente </w:t>
            </w:r>
            <w:r w:rsidR="001D3696" w:rsidRPr="00EE305B">
              <w:rPr>
                <w:rFonts w:cs="Tahoma"/>
                <w:sz w:val="18"/>
                <w:szCs w:val="18"/>
                <w:lang w:val="es-ES"/>
              </w:rPr>
              <w:t>proporcionadas o que se encuentran disponibles para</w:t>
            </w:r>
            <w:r w:rsidRPr="00EE305B">
              <w:rPr>
                <w:rFonts w:cs="Tahoma"/>
                <w:sz w:val="18"/>
                <w:szCs w:val="18"/>
                <w:lang w:val="es-ES"/>
              </w:rPr>
              <w:t xml:space="preserve"> los estudiantes de este seminario. </w:t>
            </w:r>
            <w:r w:rsidR="001D3696" w:rsidRPr="00EE305B">
              <w:rPr>
                <w:rFonts w:cs="Tahoma"/>
                <w:sz w:val="18"/>
                <w:szCs w:val="18"/>
                <w:lang w:val="es-ES"/>
              </w:rPr>
              <w:t>No discrimina en ninguna</w:t>
            </w:r>
            <w:r w:rsidRPr="00EE305B">
              <w:rPr>
                <w:rFonts w:cs="Tahoma"/>
                <w:sz w:val="18"/>
                <w:szCs w:val="18"/>
                <w:lang w:val="es-ES"/>
              </w:rPr>
              <w:t xml:space="preserve"> de estas categorías en la administraci</w:t>
            </w:r>
            <w:r w:rsidR="001D3696" w:rsidRPr="00EE305B">
              <w:rPr>
                <w:rFonts w:cs="Tahoma"/>
                <w:sz w:val="18"/>
                <w:szCs w:val="18"/>
                <w:lang w:val="es-ES"/>
              </w:rPr>
              <w:t>ón de sus polític</w:t>
            </w:r>
            <w:r w:rsidRPr="00EE305B">
              <w:rPr>
                <w:rFonts w:cs="Tahoma"/>
                <w:sz w:val="18"/>
                <w:szCs w:val="18"/>
                <w:lang w:val="es-ES"/>
              </w:rPr>
              <w:t>as educativas y de admisiones, becas, ayuda financiera, y programas acadé</w:t>
            </w:r>
            <w:r w:rsidR="001D3696" w:rsidRPr="00EE305B">
              <w:rPr>
                <w:rFonts w:cs="Tahoma"/>
                <w:sz w:val="18"/>
                <w:szCs w:val="18"/>
                <w:lang w:val="es-ES"/>
              </w:rPr>
              <w:t>mico</w:t>
            </w:r>
            <w:r w:rsidRPr="00EE305B">
              <w:rPr>
                <w:rFonts w:cs="Tahoma"/>
                <w:sz w:val="18"/>
                <w:szCs w:val="18"/>
                <w:lang w:val="es-ES"/>
              </w:rPr>
              <w:t xml:space="preserve">s. </w:t>
            </w:r>
          </w:p>
        </w:tc>
      </w:tr>
      <w:tr w:rsidR="0097229A" w:rsidRPr="0034257B" w14:paraId="73FB5EC8" w14:textId="77777777" w:rsidTr="69E907D5">
        <w:trPr>
          <w:trHeight w:val="40"/>
          <w:jc w:val="center"/>
        </w:trPr>
        <w:tc>
          <w:tcPr>
            <w:tcW w:w="10806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8133594" w14:textId="77777777" w:rsidR="0097229A" w:rsidRPr="002E2D8E" w:rsidRDefault="0097229A" w:rsidP="00C55DC9">
            <w:pPr>
              <w:pStyle w:val="BodyText"/>
              <w:rPr>
                <w:rFonts w:ascii="Verdana" w:hAnsi="Verdana"/>
                <w:sz w:val="2"/>
                <w:szCs w:val="2"/>
                <w:lang w:val="es-ES"/>
              </w:rPr>
            </w:pPr>
          </w:p>
        </w:tc>
      </w:tr>
    </w:tbl>
    <w:p w14:paraId="0D700DB4" w14:textId="77777777" w:rsidR="005F6E87" w:rsidRDefault="005F6E87" w:rsidP="0097229A">
      <w:pPr>
        <w:rPr>
          <w:lang w:val="es-ES"/>
        </w:rPr>
      </w:pPr>
    </w:p>
    <w:p w14:paraId="5D186DED" w14:textId="77777777" w:rsidR="00166ACD" w:rsidRDefault="00166ACD" w:rsidP="00166ACD">
      <w:pPr>
        <w:jc w:val="center"/>
        <w:rPr>
          <w:b/>
          <w:bCs/>
          <w:sz w:val="18"/>
          <w:szCs w:val="28"/>
          <w:lang w:val="es-ES"/>
        </w:rPr>
      </w:pPr>
    </w:p>
    <w:p w14:paraId="1188C2D8" w14:textId="6BD0F522" w:rsidR="00AB3420" w:rsidRDefault="00AB3420" w:rsidP="00F357FA">
      <w:pPr>
        <w:jc w:val="center"/>
        <w:rPr>
          <w:b/>
          <w:bCs/>
          <w:sz w:val="18"/>
          <w:szCs w:val="28"/>
          <w:lang w:val="es-ES"/>
        </w:rPr>
      </w:pPr>
      <w:r>
        <w:rPr>
          <w:b/>
          <w:bCs/>
          <w:sz w:val="18"/>
          <w:szCs w:val="28"/>
          <w:lang w:val="es-ES"/>
        </w:rPr>
        <w:t>ADJUNTE SU</w:t>
      </w:r>
    </w:p>
    <w:p w14:paraId="56CC7AA5" w14:textId="2AF84556" w:rsidR="00EE305B" w:rsidRDefault="00166ACD" w:rsidP="00F357FA">
      <w:pPr>
        <w:jc w:val="center"/>
        <w:rPr>
          <w:b/>
          <w:bCs/>
          <w:sz w:val="18"/>
          <w:szCs w:val="28"/>
          <w:lang w:val="es-ES"/>
        </w:rPr>
      </w:pPr>
      <w:r w:rsidRPr="00166ACD">
        <w:rPr>
          <w:b/>
          <w:bCs/>
          <w:sz w:val="18"/>
          <w:szCs w:val="28"/>
          <w:lang w:val="es-ES"/>
        </w:rPr>
        <w:t>HISTORIA Y TESTIMONIO PERSONAL</w:t>
      </w:r>
    </w:p>
    <w:p w14:paraId="4FB584DA" w14:textId="76F1A1B9" w:rsidR="00166ACD" w:rsidRDefault="00166ACD" w:rsidP="00F357FA">
      <w:pPr>
        <w:spacing w:line="276" w:lineRule="auto"/>
        <w:jc w:val="center"/>
        <w:rPr>
          <w:sz w:val="18"/>
          <w:szCs w:val="28"/>
          <w:lang w:val="es-ES"/>
        </w:rPr>
      </w:pPr>
      <w:r w:rsidRPr="00166ACD">
        <w:rPr>
          <w:sz w:val="18"/>
          <w:szCs w:val="28"/>
          <w:lang w:val="es-ES"/>
        </w:rPr>
        <w:t>(</w:t>
      </w:r>
      <w:r>
        <w:rPr>
          <w:sz w:val="18"/>
          <w:szCs w:val="28"/>
          <w:lang w:val="es-ES"/>
        </w:rPr>
        <w:t xml:space="preserve">Por favor escribir </w:t>
      </w:r>
      <w:r w:rsidR="00AB3420">
        <w:rPr>
          <w:sz w:val="18"/>
          <w:szCs w:val="28"/>
          <w:lang w:val="es-ES"/>
        </w:rPr>
        <w:t>en dos páginas, si es a mano, en letra de molde)</w:t>
      </w:r>
    </w:p>
    <w:p w14:paraId="49BC5B16" w14:textId="77777777" w:rsidR="00AB3420" w:rsidRPr="00AB3420" w:rsidRDefault="00AB3420" w:rsidP="00AB3420">
      <w:pPr>
        <w:shd w:val="clear" w:color="auto" w:fill="1F3864" w:themeFill="accent1" w:themeFillShade="80"/>
        <w:jc w:val="center"/>
        <w:rPr>
          <w:sz w:val="2"/>
          <w:szCs w:val="10"/>
          <w:lang w:val="es-ES"/>
        </w:rPr>
      </w:pPr>
    </w:p>
    <w:p w14:paraId="7D89F776" w14:textId="77777777" w:rsidR="00EE305B" w:rsidRDefault="00EE305B" w:rsidP="0097229A">
      <w:pPr>
        <w:rPr>
          <w:sz w:val="18"/>
          <w:szCs w:val="28"/>
          <w:lang w:val="es-ES"/>
        </w:rPr>
      </w:pPr>
    </w:p>
    <w:p w14:paraId="252426CF" w14:textId="77777777" w:rsidR="00F357FA" w:rsidRDefault="00F357FA" w:rsidP="0097229A">
      <w:pPr>
        <w:rPr>
          <w:sz w:val="18"/>
          <w:szCs w:val="28"/>
          <w:lang w:val="es-ES"/>
        </w:rPr>
      </w:pPr>
    </w:p>
    <w:p w14:paraId="4F85FB2A" w14:textId="77777777" w:rsidR="00153508" w:rsidRDefault="00153508" w:rsidP="0097229A">
      <w:pPr>
        <w:rPr>
          <w:sz w:val="18"/>
          <w:szCs w:val="28"/>
          <w:lang w:val="es-ES"/>
        </w:rPr>
      </w:pPr>
    </w:p>
    <w:p w14:paraId="67773B17" w14:textId="77777777" w:rsidR="00153508" w:rsidRDefault="00153508" w:rsidP="0097229A">
      <w:pPr>
        <w:rPr>
          <w:sz w:val="18"/>
          <w:szCs w:val="28"/>
          <w:lang w:val="es-ES"/>
        </w:rPr>
      </w:pPr>
    </w:p>
    <w:p w14:paraId="24E70E28" w14:textId="77777777" w:rsidR="00153508" w:rsidRDefault="00153508" w:rsidP="0097229A">
      <w:pPr>
        <w:rPr>
          <w:sz w:val="18"/>
          <w:szCs w:val="28"/>
          <w:lang w:val="es-ES"/>
        </w:rPr>
      </w:pPr>
    </w:p>
    <w:p w14:paraId="38C45DBC" w14:textId="77777777" w:rsidR="00153508" w:rsidRDefault="00153508" w:rsidP="0097229A">
      <w:pPr>
        <w:rPr>
          <w:sz w:val="18"/>
          <w:szCs w:val="28"/>
          <w:lang w:val="es-ES"/>
        </w:rPr>
      </w:pPr>
    </w:p>
    <w:p w14:paraId="7C7FB139" w14:textId="77777777" w:rsidR="00153508" w:rsidRDefault="00153508" w:rsidP="0097229A">
      <w:pPr>
        <w:rPr>
          <w:sz w:val="18"/>
          <w:szCs w:val="28"/>
          <w:lang w:val="es-ES"/>
        </w:rPr>
      </w:pPr>
    </w:p>
    <w:p w14:paraId="36741997" w14:textId="77777777" w:rsidR="00153508" w:rsidRPr="00EE305B" w:rsidRDefault="00153508" w:rsidP="0097229A">
      <w:pPr>
        <w:rPr>
          <w:sz w:val="18"/>
          <w:szCs w:val="28"/>
          <w:lang w:val="es-ES"/>
        </w:rPr>
      </w:pPr>
    </w:p>
    <w:sectPr w:rsidR="00153508" w:rsidRPr="00EE305B" w:rsidSect="00A805FC">
      <w:headerReference w:type="default" r:id="rId14"/>
      <w:footerReference w:type="default" r:id="rId15"/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EEA38" w14:textId="77777777" w:rsidR="00A805FC" w:rsidRDefault="00A805FC">
      <w:r>
        <w:separator/>
      </w:r>
    </w:p>
  </w:endnote>
  <w:endnote w:type="continuationSeparator" w:id="0">
    <w:p w14:paraId="713E4111" w14:textId="77777777" w:rsidR="00A805FC" w:rsidRDefault="00A805FC">
      <w:r>
        <w:continuationSeparator/>
      </w:r>
    </w:p>
  </w:endnote>
  <w:endnote w:type="continuationNotice" w:id="1">
    <w:p w14:paraId="7E898609" w14:textId="77777777" w:rsidR="005D7687" w:rsidRDefault="005D76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587F6" w14:textId="77777777" w:rsidR="00EE3184" w:rsidRDefault="00EE3184" w:rsidP="008E5D9A">
    <w:pPr>
      <w:pStyle w:val="Footer"/>
      <w:jc w:val="center"/>
    </w:pPr>
  </w:p>
  <w:p w14:paraId="27BDA523" w14:textId="77777777" w:rsidR="002E5FB5" w:rsidRDefault="002E5FB5" w:rsidP="008E5D9A">
    <w:pPr>
      <w:pStyle w:val="Footer"/>
      <w:jc w:val="center"/>
    </w:pPr>
    <w:r>
      <w:t xml:space="preserve">14401 Old Cutler Road, Miami, FL 33158     786-573-7000   </w:t>
    </w:r>
    <w:hyperlink r:id="rId1" w:history="1">
      <w:r w:rsidRPr="008E5D9A">
        <w:rPr>
          <w:rStyle w:val="Hyperlink"/>
          <w:szCs w:val="16"/>
          <w:u w:color="000000"/>
        </w:rPr>
        <w:t>www.mints.edu</w:t>
      </w:r>
    </w:hyperlink>
    <w:r w:rsidRPr="008E5D9A">
      <w:rPr>
        <w:szCs w:val="16"/>
        <w:u w:color="000000"/>
      </w:rPr>
      <w:t xml:space="preserve">  </w:t>
    </w:r>
    <w:hyperlink r:id="rId2" w:history="1">
      <w:r w:rsidR="00EE3184" w:rsidRPr="007E16A6">
        <w:rPr>
          <w:rStyle w:val="Hyperlink"/>
          <w:szCs w:val="16"/>
        </w:rPr>
        <w:t>president@mints.edu</w:t>
      </w:r>
    </w:hyperlink>
    <w:r w:rsidR="00EE3184">
      <w:rPr>
        <w:szCs w:val="16"/>
        <w:u w:color="000000"/>
      </w:rPr>
      <w:t xml:space="preserve"> </w:t>
    </w:r>
    <w:r w:rsidR="00EE318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5EF3B" w14:textId="77777777" w:rsidR="00A805FC" w:rsidRDefault="00A805FC">
      <w:r>
        <w:separator/>
      </w:r>
    </w:p>
  </w:footnote>
  <w:footnote w:type="continuationSeparator" w:id="0">
    <w:p w14:paraId="21722606" w14:textId="77777777" w:rsidR="00A805FC" w:rsidRDefault="00A805FC">
      <w:r>
        <w:continuationSeparator/>
      </w:r>
    </w:p>
  </w:footnote>
  <w:footnote w:type="continuationNotice" w:id="1">
    <w:p w14:paraId="2B5618E6" w14:textId="77777777" w:rsidR="005D7687" w:rsidRDefault="005D76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DE4CB" w14:textId="77777777" w:rsidR="002E5FB5" w:rsidRDefault="002E5FB5" w:rsidP="00FE798B">
    <w:pPr>
      <w:pStyle w:val="Header"/>
      <w:jc w:val="center"/>
      <w:rPr>
        <w:rFonts w:ascii="Georgia" w:eastAsia="Arial Unicode MS" w:hAnsi="Georgia" w:cs="Arial Unicode MS"/>
        <w:spacing w:val="40"/>
        <w:szCs w:val="16"/>
      </w:rPr>
    </w:pPr>
    <w:r w:rsidRPr="00D45357">
      <w:rPr>
        <w:rFonts w:ascii="Georgia" w:eastAsia="Arial Unicode MS" w:hAnsi="Georgia" w:cs="Arial Unicode MS"/>
        <w:spacing w:val="40"/>
        <w:szCs w:val="16"/>
      </w:rPr>
      <w:t>THE MIAMI INTERNATIONAL SEMINARY</w:t>
    </w:r>
  </w:p>
  <w:p w14:paraId="3EBF34C9" w14:textId="77777777" w:rsidR="00EE3184" w:rsidRPr="00D45357" w:rsidRDefault="00EE3184" w:rsidP="00FE798B">
    <w:pPr>
      <w:pStyle w:val="Header"/>
      <w:jc w:val="center"/>
      <w:rPr>
        <w:rFonts w:ascii="Georgia" w:eastAsia="Arial Unicode MS" w:hAnsi="Georgia" w:cs="Arial Unicode MS"/>
        <w:spacing w:val="4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C32750"/>
    <w:multiLevelType w:val="hybridMultilevel"/>
    <w:tmpl w:val="B024DA7C"/>
    <w:lvl w:ilvl="0" w:tplc="30BAAC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0A3DA9"/>
    <w:multiLevelType w:val="hybridMultilevel"/>
    <w:tmpl w:val="A6E4E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B62AD8"/>
    <w:multiLevelType w:val="multilevel"/>
    <w:tmpl w:val="A6E4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1636018">
    <w:abstractNumId w:val="9"/>
  </w:num>
  <w:num w:numId="2" w16cid:durableId="33240887">
    <w:abstractNumId w:val="7"/>
  </w:num>
  <w:num w:numId="3" w16cid:durableId="2112432633">
    <w:abstractNumId w:val="6"/>
  </w:num>
  <w:num w:numId="4" w16cid:durableId="1682048919">
    <w:abstractNumId w:val="5"/>
  </w:num>
  <w:num w:numId="5" w16cid:durableId="1424915923">
    <w:abstractNumId w:val="4"/>
  </w:num>
  <w:num w:numId="6" w16cid:durableId="1506355990">
    <w:abstractNumId w:val="8"/>
  </w:num>
  <w:num w:numId="7" w16cid:durableId="321935174">
    <w:abstractNumId w:val="3"/>
  </w:num>
  <w:num w:numId="8" w16cid:durableId="1766917117">
    <w:abstractNumId w:val="2"/>
  </w:num>
  <w:num w:numId="9" w16cid:durableId="860096189">
    <w:abstractNumId w:val="1"/>
  </w:num>
  <w:num w:numId="10" w16cid:durableId="1018964390">
    <w:abstractNumId w:val="0"/>
  </w:num>
  <w:num w:numId="11" w16cid:durableId="2047754149">
    <w:abstractNumId w:val="11"/>
  </w:num>
  <w:num w:numId="12" w16cid:durableId="1632633156">
    <w:abstractNumId w:val="12"/>
  </w:num>
  <w:num w:numId="13" w16cid:durableId="714550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47"/>
    <w:rsid w:val="000071F7"/>
    <w:rsid w:val="0002798A"/>
    <w:rsid w:val="0003096D"/>
    <w:rsid w:val="000406CB"/>
    <w:rsid w:val="00047549"/>
    <w:rsid w:val="000515BE"/>
    <w:rsid w:val="0008159E"/>
    <w:rsid w:val="00083002"/>
    <w:rsid w:val="00087B85"/>
    <w:rsid w:val="000A01F1"/>
    <w:rsid w:val="000B556F"/>
    <w:rsid w:val="000C1163"/>
    <w:rsid w:val="000D1000"/>
    <w:rsid w:val="000D2539"/>
    <w:rsid w:val="000F1422"/>
    <w:rsid w:val="000F2DF4"/>
    <w:rsid w:val="000F6783"/>
    <w:rsid w:val="001006D5"/>
    <w:rsid w:val="001020C9"/>
    <w:rsid w:val="00120C95"/>
    <w:rsid w:val="00124C9C"/>
    <w:rsid w:val="001270F4"/>
    <w:rsid w:val="00127669"/>
    <w:rsid w:val="0013148F"/>
    <w:rsid w:val="00140B71"/>
    <w:rsid w:val="0014663E"/>
    <w:rsid w:val="00153508"/>
    <w:rsid w:val="00162581"/>
    <w:rsid w:val="00166ACD"/>
    <w:rsid w:val="001713E8"/>
    <w:rsid w:val="00180664"/>
    <w:rsid w:val="00196341"/>
    <w:rsid w:val="00196CD4"/>
    <w:rsid w:val="001D3696"/>
    <w:rsid w:val="001D4351"/>
    <w:rsid w:val="001E15C2"/>
    <w:rsid w:val="001F2EDB"/>
    <w:rsid w:val="002123A6"/>
    <w:rsid w:val="00250014"/>
    <w:rsid w:val="0025556E"/>
    <w:rsid w:val="0026048E"/>
    <w:rsid w:val="002736B8"/>
    <w:rsid w:val="00275253"/>
    <w:rsid w:val="00275BB5"/>
    <w:rsid w:val="00277CF7"/>
    <w:rsid w:val="00286F6A"/>
    <w:rsid w:val="00290AF8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2D266F"/>
    <w:rsid w:val="002E2D8E"/>
    <w:rsid w:val="002E5FB5"/>
    <w:rsid w:val="003076FD"/>
    <w:rsid w:val="00317005"/>
    <w:rsid w:val="003171DE"/>
    <w:rsid w:val="00330D53"/>
    <w:rsid w:val="00335259"/>
    <w:rsid w:val="00341209"/>
    <w:rsid w:val="0034257B"/>
    <w:rsid w:val="003816D7"/>
    <w:rsid w:val="003929F1"/>
    <w:rsid w:val="003A1481"/>
    <w:rsid w:val="003A1B63"/>
    <w:rsid w:val="003A41A1"/>
    <w:rsid w:val="003B2326"/>
    <w:rsid w:val="003C42C4"/>
    <w:rsid w:val="003C576A"/>
    <w:rsid w:val="003E11D5"/>
    <w:rsid w:val="003F760A"/>
    <w:rsid w:val="0040207F"/>
    <w:rsid w:val="00426202"/>
    <w:rsid w:val="00437ED0"/>
    <w:rsid w:val="00440CD8"/>
    <w:rsid w:val="00443837"/>
    <w:rsid w:val="00445EA3"/>
    <w:rsid w:val="00450F66"/>
    <w:rsid w:val="00461739"/>
    <w:rsid w:val="004618C8"/>
    <w:rsid w:val="00467865"/>
    <w:rsid w:val="0048293C"/>
    <w:rsid w:val="0048685F"/>
    <w:rsid w:val="00495456"/>
    <w:rsid w:val="004A1437"/>
    <w:rsid w:val="004A4198"/>
    <w:rsid w:val="004A54EA"/>
    <w:rsid w:val="004B0578"/>
    <w:rsid w:val="004B1E4C"/>
    <w:rsid w:val="004D3CFB"/>
    <w:rsid w:val="004D76D2"/>
    <w:rsid w:val="004E34C6"/>
    <w:rsid w:val="004F62AD"/>
    <w:rsid w:val="00501AE8"/>
    <w:rsid w:val="00504B65"/>
    <w:rsid w:val="005114CE"/>
    <w:rsid w:val="00512169"/>
    <w:rsid w:val="0052122B"/>
    <w:rsid w:val="00522309"/>
    <w:rsid w:val="00532E5B"/>
    <w:rsid w:val="00535A06"/>
    <w:rsid w:val="005557F6"/>
    <w:rsid w:val="00563778"/>
    <w:rsid w:val="00570579"/>
    <w:rsid w:val="00575316"/>
    <w:rsid w:val="00577D64"/>
    <w:rsid w:val="005A6CAF"/>
    <w:rsid w:val="005B4AE2"/>
    <w:rsid w:val="005B67B8"/>
    <w:rsid w:val="005D7687"/>
    <w:rsid w:val="005E120E"/>
    <w:rsid w:val="005E63CC"/>
    <w:rsid w:val="005F6E87"/>
    <w:rsid w:val="00601460"/>
    <w:rsid w:val="00613129"/>
    <w:rsid w:val="00614F72"/>
    <w:rsid w:val="00617C65"/>
    <w:rsid w:val="006367ED"/>
    <w:rsid w:val="006576DF"/>
    <w:rsid w:val="006D2635"/>
    <w:rsid w:val="006D5C6F"/>
    <w:rsid w:val="006D779C"/>
    <w:rsid w:val="006E4F63"/>
    <w:rsid w:val="006E729E"/>
    <w:rsid w:val="007216C5"/>
    <w:rsid w:val="00721AFC"/>
    <w:rsid w:val="0073329F"/>
    <w:rsid w:val="00747059"/>
    <w:rsid w:val="007602AC"/>
    <w:rsid w:val="007673FB"/>
    <w:rsid w:val="00774B67"/>
    <w:rsid w:val="00793AC6"/>
    <w:rsid w:val="007A3A3D"/>
    <w:rsid w:val="007A71DE"/>
    <w:rsid w:val="007B199B"/>
    <w:rsid w:val="007B6119"/>
    <w:rsid w:val="007C35AA"/>
    <w:rsid w:val="007E2A15"/>
    <w:rsid w:val="007E32E7"/>
    <w:rsid w:val="008107D6"/>
    <w:rsid w:val="00821471"/>
    <w:rsid w:val="00823AE0"/>
    <w:rsid w:val="00825E65"/>
    <w:rsid w:val="00835631"/>
    <w:rsid w:val="00841645"/>
    <w:rsid w:val="00852EC6"/>
    <w:rsid w:val="008616DF"/>
    <w:rsid w:val="008626C8"/>
    <w:rsid w:val="00876BA7"/>
    <w:rsid w:val="00883BC3"/>
    <w:rsid w:val="0088782D"/>
    <w:rsid w:val="00887A5A"/>
    <w:rsid w:val="008975B6"/>
    <w:rsid w:val="008B27BC"/>
    <w:rsid w:val="008B2F2B"/>
    <w:rsid w:val="008B4DC6"/>
    <w:rsid w:val="008B7081"/>
    <w:rsid w:val="008E5D9A"/>
    <w:rsid w:val="008E72CF"/>
    <w:rsid w:val="008F3568"/>
    <w:rsid w:val="00902964"/>
    <w:rsid w:val="0090439A"/>
    <w:rsid w:val="0090679F"/>
    <w:rsid w:val="009130CF"/>
    <w:rsid w:val="00917D8F"/>
    <w:rsid w:val="0092051E"/>
    <w:rsid w:val="00926CEB"/>
    <w:rsid w:val="009309C4"/>
    <w:rsid w:val="00931961"/>
    <w:rsid w:val="00937437"/>
    <w:rsid w:val="0094790F"/>
    <w:rsid w:val="0095271E"/>
    <w:rsid w:val="00966B90"/>
    <w:rsid w:val="0097229A"/>
    <w:rsid w:val="009737B7"/>
    <w:rsid w:val="00976E67"/>
    <w:rsid w:val="009802C4"/>
    <w:rsid w:val="009866AD"/>
    <w:rsid w:val="00986EB7"/>
    <w:rsid w:val="00991793"/>
    <w:rsid w:val="009976D9"/>
    <w:rsid w:val="00997A3E"/>
    <w:rsid w:val="009A4EA3"/>
    <w:rsid w:val="009A55DC"/>
    <w:rsid w:val="009B44D8"/>
    <w:rsid w:val="009B58A6"/>
    <w:rsid w:val="009C220D"/>
    <w:rsid w:val="00A211B2"/>
    <w:rsid w:val="00A23C5E"/>
    <w:rsid w:val="00A26B10"/>
    <w:rsid w:val="00A2727E"/>
    <w:rsid w:val="00A27839"/>
    <w:rsid w:val="00A35524"/>
    <w:rsid w:val="00A54147"/>
    <w:rsid w:val="00A71338"/>
    <w:rsid w:val="00A74F99"/>
    <w:rsid w:val="00A805FC"/>
    <w:rsid w:val="00A82BA3"/>
    <w:rsid w:val="00A85530"/>
    <w:rsid w:val="00A8747B"/>
    <w:rsid w:val="00A91AFE"/>
    <w:rsid w:val="00A92012"/>
    <w:rsid w:val="00A93FD1"/>
    <w:rsid w:val="00A94ACC"/>
    <w:rsid w:val="00AB3420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37F67"/>
    <w:rsid w:val="00B46F56"/>
    <w:rsid w:val="00B4735C"/>
    <w:rsid w:val="00B67611"/>
    <w:rsid w:val="00B77CB0"/>
    <w:rsid w:val="00B821AB"/>
    <w:rsid w:val="00B90EC2"/>
    <w:rsid w:val="00BA268F"/>
    <w:rsid w:val="00BB7BAB"/>
    <w:rsid w:val="00BC6A45"/>
    <w:rsid w:val="00BE1480"/>
    <w:rsid w:val="00BE757B"/>
    <w:rsid w:val="00BF65C0"/>
    <w:rsid w:val="00C079CA"/>
    <w:rsid w:val="00C102E4"/>
    <w:rsid w:val="00C133F3"/>
    <w:rsid w:val="00C255F7"/>
    <w:rsid w:val="00C32E5F"/>
    <w:rsid w:val="00C55DC9"/>
    <w:rsid w:val="00C618F6"/>
    <w:rsid w:val="00C67741"/>
    <w:rsid w:val="00C70E44"/>
    <w:rsid w:val="00C72652"/>
    <w:rsid w:val="00C74647"/>
    <w:rsid w:val="00C76039"/>
    <w:rsid w:val="00C76480"/>
    <w:rsid w:val="00C92FD6"/>
    <w:rsid w:val="00C93D0E"/>
    <w:rsid w:val="00CA1199"/>
    <w:rsid w:val="00CC6598"/>
    <w:rsid w:val="00CC6BB1"/>
    <w:rsid w:val="00CD272D"/>
    <w:rsid w:val="00D01268"/>
    <w:rsid w:val="00D14E73"/>
    <w:rsid w:val="00D45357"/>
    <w:rsid w:val="00D6155E"/>
    <w:rsid w:val="00D65DAE"/>
    <w:rsid w:val="00D72D6E"/>
    <w:rsid w:val="00D81E0E"/>
    <w:rsid w:val="00D85DF2"/>
    <w:rsid w:val="00D92DC7"/>
    <w:rsid w:val="00D962F4"/>
    <w:rsid w:val="00DA16C1"/>
    <w:rsid w:val="00DC1061"/>
    <w:rsid w:val="00DC47A2"/>
    <w:rsid w:val="00DC7230"/>
    <w:rsid w:val="00DE1551"/>
    <w:rsid w:val="00DE7FB7"/>
    <w:rsid w:val="00E03965"/>
    <w:rsid w:val="00E03E1F"/>
    <w:rsid w:val="00E20DDA"/>
    <w:rsid w:val="00E2281B"/>
    <w:rsid w:val="00E23C47"/>
    <w:rsid w:val="00E32A8B"/>
    <w:rsid w:val="00E36054"/>
    <w:rsid w:val="00E37E7B"/>
    <w:rsid w:val="00E4397C"/>
    <w:rsid w:val="00E46E04"/>
    <w:rsid w:val="00E5226F"/>
    <w:rsid w:val="00E60CF9"/>
    <w:rsid w:val="00E645A4"/>
    <w:rsid w:val="00E87396"/>
    <w:rsid w:val="00EA081D"/>
    <w:rsid w:val="00EB4E80"/>
    <w:rsid w:val="00EC42A3"/>
    <w:rsid w:val="00EE305B"/>
    <w:rsid w:val="00EE3184"/>
    <w:rsid w:val="00EF1CB7"/>
    <w:rsid w:val="00EF23F8"/>
    <w:rsid w:val="00EF7B59"/>
    <w:rsid w:val="00EF7F81"/>
    <w:rsid w:val="00F03FC7"/>
    <w:rsid w:val="00F07933"/>
    <w:rsid w:val="00F231C0"/>
    <w:rsid w:val="00F357FA"/>
    <w:rsid w:val="00F47A06"/>
    <w:rsid w:val="00F53B97"/>
    <w:rsid w:val="00F55F29"/>
    <w:rsid w:val="00F620AD"/>
    <w:rsid w:val="00F75EBB"/>
    <w:rsid w:val="00F83033"/>
    <w:rsid w:val="00F939AB"/>
    <w:rsid w:val="00F94890"/>
    <w:rsid w:val="00F966AA"/>
    <w:rsid w:val="00FA0453"/>
    <w:rsid w:val="00FA28E3"/>
    <w:rsid w:val="00FA6E56"/>
    <w:rsid w:val="00FB538F"/>
    <w:rsid w:val="00FC0ABB"/>
    <w:rsid w:val="00FC3071"/>
    <w:rsid w:val="00FC7060"/>
    <w:rsid w:val="00FD5902"/>
    <w:rsid w:val="00FE798B"/>
    <w:rsid w:val="312DEC3F"/>
    <w:rsid w:val="69E907D5"/>
    <w:rsid w:val="6C40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CC3CC"/>
  <w15:chartTrackingRefBased/>
  <w15:docId w15:val="{770BB47A-E89B-4677-8AB8-58A2A96D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  <w:lang w:val="en-US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Header">
    <w:name w:val="header"/>
    <w:basedOn w:val="Normal"/>
    <w:rsid w:val="00FE798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B1E4C"/>
    <w:pPr>
      <w:spacing w:before="60"/>
    </w:pPr>
  </w:style>
  <w:style w:type="paragraph" w:styleId="Footer">
    <w:name w:val="footer"/>
    <w:basedOn w:val="Normal"/>
    <w:rsid w:val="00FE798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6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E5D9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E3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customXml" Target="ink/ink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t@mints.edu" TargetMode="External"/><Relationship Id="rId1" Type="http://schemas.openxmlformats.org/officeDocument/2006/relationships/hyperlink" Target="http://www.mints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GREG~1.MIN\LOCALS~1\Temp\TCD199.tmp\Medical%20office%20registration%20form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0T16:56:10.353"/>
    </inkml:context>
    <inkml:brush xml:id="br0">
      <inkml:brushProperty name="width" value="0.1" units="cm"/>
      <inkml:brushProperty name="height" value="0.2" units="cm"/>
      <inkml:brushProperty name="color" value="#A2D762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0T17:02:27.147"/>
    </inkml:context>
    <inkml:brush xml:id="br0">
      <inkml:brushProperty name="width" value="0.1" units="cm"/>
      <inkml:brushProperty name="height" value="0.2" units="cm"/>
      <inkml:brushProperty name="color" value="#A2D762"/>
      <inkml:brushProperty name="tip" value="rectangle"/>
      <inkml:brushProperty name="rasterOp" value="maskPen"/>
      <inkml:brushProperty name="ignorePressure" value="1"/>
    </inkml:brush>
  </inkml:definitions>
  <inkml:trace contextRef="#ctx0" brushRef="#br0">0 55,'5'0,"5"0,6-4,5-2,-1-5,0 1,1 1,2 2,2 3,0 2,1 1,-4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0T16:55:58.592"/>
    </inkml:context>
    <inkml:brush xml:id="br0">
      <inkml:brushProperty name="width" value="0.1" units="cm"/>
      <inkml:brushProperty name="height" value="0.2" units="cm"/>
      <inkml:brushProperty name="color" value="#A2D762"/>
      <inkml:brushProperty name="tip" value="rectangle"/>
      <inkml:brushProperty name="rasterOp" value="maskPen"/>
      <inkml:brushProperty name="ignorePressure" value="1"/>
    </inkml:brush>
  </inkml:definitions>
  <inkml:trace contextRef="#ctx0" brushRef="#br0">0 54,'637'0,"-616"-1,0-2,1 0,-2-1,34-11,-32 8,1 0,1 2,32-3,132 7,-95 2,-93 0,0-1,0 0,0 0,0 0,0 0,0 0,0 0,0 0,0 0,0 0,0 0,0 0,0 0,0 1,0-1,0 0,0 0,0 0,0 0,0 0,0 0,0 0,0 0,0 0,0 0,0 0,0 1,0-1,0 0,0 0,0 0,0 0,0 0,0 0,0 0,0 0,1 0,-1 0,0 0,0 0,0 0,0 0,0 0,0 0,0 0,0 0,0 0,0 0,0 0,0 0,1 0,-1 0,0 0,0 0,-12 7,-18 4,-60 8,-114 39,182-50,0-1,0-1,-1-1,0 0,0-2,-28 0,-80-6,-136 5,136 21,108-21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Medical%20office%20registration%20form.dot</Template>
  <TotalTime>0</TotalTime>
  <Pages>1</Pages>
  <Words>729</Words>
  <Characters>4157</Characters>
  <Application>Microsoft Office Word</Application>
  <DocSecurity>4</DocSecurity>
  <Lines>34</Lines>
  <Paragraphs>9</Paragraphs>
  <ScaleCrop>false</ScaleCrop>
  <Manager/>
  <Company>Microsoft Corporation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Hauenstein</dc:creator>
  <cp:keywords/>
  <dc:description/>
  <cp:lastModifiedBy>Usuario invitado</cp:lastModifiedBy>
  <cp:revision>32</cp:revision>
  <cp:lastPrinted>2005-01-17T14:23:00Z</cp:lastPrinted>
  <dcterms:created xsi:type="dcterms:W3CDTF">2024-01-09T22:02:00Z</dcterms:created>
  <dcterms:modified xsi:type="dcterms:W3CDTF">2024-01-11T01:25:00Z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  <property fmtid="{D5CDD505-2E9C-101B-9397-08002B2CF9AE}" pid="3" name="GrammarlyDocumentId">
    <vt:lpwstr>802d3ce15b4ae4cb1117645e0d5020e029b5df0e086e5c7e9547d6af29502464</vt:lpwstr>
  </property>
</Properties>
</file>